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5000" w:type="pct"/>
        <w:tblLook w:val="0620" w:firstRow="1" w:lastRow="0" w:firstColumn="0" w:lastColumn="0" w:noHBand="1" w:noVBand="1"/>
      </w:tblPr>
      <w:tblGrid>
        <w:gridCol w:w="5040"/>
        <w:gridCol w:w="5040"/>
      </w:tblGrid>
      <w:tr w:rsidR="00856C35" w:rsidTr="00602863">
        <w:trPr>
          <w:cnfStyle w:val="100000000000" w:firstRow="1" w:lastRow="0" w:firstColumn="0" w:lastColumn="0" w:oddVBand="0" w:evenVBand="0" w:oddHBand="0" w:evenHBand="0" w:firstRowFirstColumn="0" w:firstRowLastColumn="0" w:lastRowFirstColumn="0" w:lastRowLastColumn="0"/>
        </w:trPr>
        <w:tc>
          <w:tcPr>
            <w:tcW w:w="4428" w:type="dxa"/>
          </w:tcPr>
          <w:p w:rsidR="00856C35" w:rsidRDefault="009D5C99" w:rsidP="00856C35">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pt;margin-top:0;width:52.6pt;height:66.25pt;z-index:251659264">
                  <v:imagedata r:id="rId10" o:title=""/>
                  <w10:wrap type="square"/>
                </v:shape>
                <o:OLEObject Type="Embed" ProgID="MSPhotoEd.3" ShapeID="_x0000_s1027" DrawAspect="Content" ObjectID="_1733060967" r:id="rId11"/>
              </w:object>
            </w:r>
            <w:r w:rsidR="00530FA9">
              <w:rPr>
                <w:noProof/>
              </w:rPr>
              <w:drawing>
                <wp:inline distT="0" distB="0" distL="0" distR="0" wp14:anchorId="067BFE60">
                  <wp:extent cx="716207" cy="8096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4880" cy="819429"/>
                          </a:xfrm>
                          <a:prstGeom prst="rect">
                            <a:avLst/>
                          </a:prstGeom>
                          <a:noFill/>
                        </pic:spPr>
                      </pic:pic>
                    </a:graphicData>
                  </a:graphic>
                </wp:inline>
              </w:drawing>
            </w:r>
          </w:p>
        </w:tc>
        <w:tc>
          <w:tcPr>
            <w:tcW w:w="4428" w:type="dxa"/>
          </w:tcPr>
          <w:p w:rsidR="00856C35" w:rsidRDefault="00530FA9" w:rsidP="00856C35">
            <w:pPr>
              <w:pStyle w:val="CompanyName"/>
            </w:pPr>
            <w:r>
              <w:t>Trumbull Police Department</w:t>
            </w:r>
          </w:p>
        </w:tc>
      </w:tr>
    </w:tbl>
    <w:p w:rsidR="00467865" w:rsidRPr="00275BB5" w:rsidRDefault="00530FA9" w:rsidP="00856C35">
      <w:pPr>
        <w:pStyle w:val="Heading1"/>
      </w:pPr>
      <w:r>
        <w:t>Cadet Post</w:t>
      </w:r>
      <w:r w:rsidR="00856C35">
        <w:t xml:space="preserve"> Application</w:t>
      </w:r>
    </w:p>
    <w:p w:rsidR="00856C35" w:rsidRDefault="00530FA9" w:rsidP="00856C35">
      <w:pPr>
        <w:pStyle w:val="Heading2"/>
      </w:pPr>
      <w:r>
        <w:t>Application for Acceptance</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rsidR="00A82BA3" w:rsidRPr="005114CE" w:rsidRDefault="00A82BA3" w:rsidP="00490804">
            <w:r w:rsidRPr="00D6155E">
              <w:t>Full Name</w:t>
            </w:r>
            <w:r w:rsidRPr="005114CE">
              <w:t>:</w:t>
            </w:r>
          </w:p>
        </w:tc>
        <w:tc>
          <w:tcPr>
            <w:tcW w:w="2940" w:type="dxa"/>
            <w:tcBorders>
              <w:bottom w:val="single" w:sz="4" w:space="0" w:color="auto"/>
            </w:tcBorders>
          </w:tcPr>
          <w:p w:rsidR="00A82BA3" w:rsidRPr="009C220D" w:rsidRDefault="00A82BA3" w:rsidP="00440CD8">
            <w:pPr>
              <w:pStyle w:val="FieldText"/>
            </w:pPr>
          </w:p>
        </w:tc>
        <w:tc>
          <w:tcPr>
            <w:tcW w:w="2865" w:type="dxa"/>
            <w:tcBorders>
              <w:bottom w:val="single" w:sz="4" w:space="0" w:color="auto"/>
            </w:tcBorders>
          </w:tcPr>
          <w:p w:rsidR="00A82BA3" w:rsidRPr="009C220D" w:rsidRDefault="00A82BA3" w:rsidP="00440CD8">
            <w:pPr>
              <w:pStyle w:val="FieldText"/>
            </w:pPr>
          </w:p>
        </w:tc>
        <w:tc>
          <w:tcPr>
            <w:tcW w:w="668" w:type="dxa"/>
            <w:tcBorders>
              <w:bottom w:val="single" w:sz="4" w:space="0" w:color="auto"/>
            </w:tcBorders>
          </w:tcPr>
          <w:p w:rsidR="00A82BA3" w:rsidRPr="009C220D" w:rsidRDefault="00A82BA3" w:rsidP="00440CD8">
            <w:pPr>
              <w:pStyle w:val="FieldText"/>
            </w:pPr>
          </w:p>
        </w:tc>
        <w:tc>
          <w:tcPr>
            <w:tcW w:w="681" w:type="dxa"/>
          </w:tcPr>
          <w:p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rsidR="00A82BA3" w:rsidRPr="009C220D" w:rsidRDefault="00A82BA3" w:rsidP="00440CD8">
            <w:pPr>
              <w:pStyle w:val="FieldText"/>
            </w:pPr>
          </w:p>
        </w:tc>
      </w:tr>
      <w:tr w:rsidR="00856C35" w:rsidRPr="005114CE" w:rsidTr="00FF1313">
        <w:tc>
          <w:tcPr>
            <w:tcW w:w="1081" w:type="dxa"/>
          </w:tcPr>
          <w:p w:rsidR="00856C35" w:rsidRPr="00D6155E" w:rsidRDefault="00856C35" w:rsidP="00440CD8"/>
        </w:tc>
        <w:tc>
          <w:tcPr>
            <w:tcW w:w="2940" w:type="dxa"/>
            <w:tcBorders>
              <w:top w:val="single" w:sz="4" w:space="0" w:color="auto"/>
            </w:tcBorders>
          </w:tcPr>
          <w:p w:rsidR="00856C35" w:rsidRPr="00490804" w:rsidRDefault="00856C35" w:rsidP="00490804">
            <w:pPr>
              <w:pStyle w:val="Heading3"/>
              <w:outlineLvl w:val="2"/>
            </w:pPr>
            <w:r w:rsidRPr="00490804">
              <w:t>Last</w:t>
            </w:r>
          </w:p>
        </w:tc>
        <w:tc>
          <w:tcPr>
            <w:tcW w:w="2865" w:type="dxa"/>
            <w:tcBorders>
              <w:top w:val="single" w:sz="4" w:space="0" w:color="auto"/>
            </w:tcBorders>
          </w:tcPr>
          <w:p w:rsidR="00856C35" w:rsidRPr="00490804" w:rsidRDefault="00856C35" w:rsidP="00490804">
            <w:pPr>
              <w:pStyle w:val="Heading3"/>
              <w:outlineLvl w:val="2"/>
            </w:pPr>
            <w:r w:rsidRPr="00490804">
              <w:t>First</w:t>
            </w:r>
          </w:p>
        </w:tc>
        <w:tc>
          <w:tcPr>
            <w:tcW w:w="668" w:type="dxa"/>
            <w:tcBorders>
              <w:top w:val="single" w:sz="4" w:space="0" w:color="auto"/>
            </w:tcBorders>
          </w:tcPr>
          <w:p w:rsidR="00856C35" w:rsidRPr="00490804" w:rsidRDefault="00856C35" w:rsidP="00490804">
            <w:pPr>
              <w:pStyle w:val="Heading3"/>
              <w:outlineLvl w:val="2"/>
            </w:pPr>
            <w:r w:rsidRPr="00490804">
              <w:t>M.I.</w:t>
            </w:r>
          </w:p>
        </w:tc>
        <w:tc>
          <w:tcPr>
            <w:tcW w:w="681" w:type="dxa"/>
          </w:tcPr>
          <w:p w:rsidR="00856C35" w:rsidRPr="005114CE" w:rsidRDefault="00856C35" w:rsidP="00856C35"/>
        </w:tc>
        <w:tc>
          <w:tcPr>
            <w:tcW w:w="1845" w:type="dxa"/>
            <w:tcBorders>
              <w:top w:val="single" w:sz="4" w:space="0" w:color="auto"/>
            </w:tcBorders>
          </w:tcPr>
          <w:p w:rsidR="00856C35" w:rsidRPr="009C220D" w:rsidRDefault="00856C35" w:rsidP="00856C35"/>
        </w:tc>
      </w:tr>
    </w:tbl>
    <w:p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A82BA3" w:rsidRPr="005114CE" w:rsidRDefault="00A82BA3" w:rsidP="00490804">
            <w:r w:rsidRPr="005114CE">
              <w:t>Address:</w:t>
            </w:r>
          </w:p>
        </w:tc>
        <w:tc>
          <w:tcPr>
            <w:tcW w:w="7199" w:type="dxa"/>
            <w:tcBorders>
              <w:bottom w:val="single" w:sz="4" w:space="0" w:color="auto"/>
            </w:tcBorders>
          </w:tcPr>
          <w:p w:rsidR="00A82BA3" w:rsidRPr="00FF1313" w:rsidRDefault="00A82BA3" w:rsidP="00440CD8">
            <w:pPr>
              <w:pStyle w:val="FieldText"/>
            </w:pPr>
          </w:p>
        </w:tc>
        <w:tc>
          <w:tcPr>
            <w:tcW w:w="1800" w:type="dxa"/>
            <w:tcBorders>
              <w:bottom w:val="single" w:sz="4" w:space="0" w:color="auto"/>
            </w:tcBorders>
          </w:tcPr>
          <w:p w:rsidR="00A82BA3" w:rsidRPr="00FF1313" w:rsidRDefault="00A82BA3" w:rsidP="00440CD8">
            <w:pPr>
              <w:pStyle w:val="FieldText"/>
            </w:pPr>
          </w:p>
        </w:tc>
      </w:tr>
      <w:tr w:rsidR="00856C35" w:rsidRPr="005114CE" w:rsidTr="00FF1313">
        <w:tc>
          <w:tcPr>
            <w:tcW w:w="1081" w:type="dxa"/>
          </w:tcPr>
          <w:p w:rsidR="00856C35" w:rsidRPr="005114CE" w:rsidRDefault="00856C35" w:rsidP="00440CD8"/>
        </w:tc>
        <w:tc>
          <w:tcPr>
            <w:tcW w:w="7199" w:type="dxa"/>
            <w:tcBorders>
              <w:top w:val="single" w:sz="4" w:space="0" w:color="auto"/>
            </w:tcBorders>
          </w:tcPr>
          <w:p w:rsidR="00856C35" w:rsidRPr="00490804" w:rsidRDefault="00856C35" w:rsidP="00490804">
            <w:pPr>
              <w:pStyle w:val="Heading3"/>
              <w:outlineLvl w:val="2"/>
            </w:pPr>
            <w:r w:rsidRPr="00490804">
              <w:t>Street Address</w:t>
            </w:r>
          </w:p>
        </w:tc>
        <w:tc>
          <w:tcPr>
            <w:tcW w:w="1800" w:type="dxa"/>
            <w:tcBorders>
              <w:top w:val="single" w:sz="4" w:space="0" w:color="auto"/>
            </w:tcBorders>
          </w:tcPr>
          <w:p w:rsidR="00856C35" w:rsidRPr="00490804" w:rsidRDefault="00856C35" w:rsidP="00490804">
            <w:pPr>
              <w:pStyle w:val="Heading3"/>
              <w:outlineLvl w:val="2"/>
            </w:pPr>
            <w:r w:rsidRPr="00490804">
              <w:t>Apartment/Unit #</w:t>
            </w:r>
          </w:p>
        </w:tc>
      </w:tr>
    </w:tbl>
    <w:p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C76039" w:rsidRPr="005114CE" w:rsidRDefault="00C76039">
            <w:pPr>
              <w:rPr>
                <w:szCs w:val="19"/>
              </w:rPr>
            </w:pPr>
          </w:p>
        </w:tc>
        <w:tc>
          <w:tcPr>
            <w:tcW w:w="5805" w:type="dxa"/>
            <w:tcBorders>
              <w:bottom w:val="single" w:sz="4" w:space="0" w:color="auto"/>
            </w:tcBorders>
          </w:tcPr>
          <w:p w:rsidR="00C76039" w:rsidRPr="009C220D" w:rsidRDefault="00C76039" w:rsidP="00440CD8">
            <w:pPr>
              <w:pStyle w:val="FieldText"/>
            </w:pPr>
          </w:p>
        </w:tc>
        <w:tc>
          <w:tcPr>
            <w:tcW w:w="1394" w:type="dxa"/>
            <w:tcBorders>
              <w:bottom w:val="single" w:sz="4" w:space="0" w:color="auto"/>
            </w:tcBorders>
          </w:tcPr>
          <w:p w:rsidR="00C76039" w:rsidRPr="005114CE" w:rsidRDefault="00C76039" w:rsidP="00440CD8">
            <w:pPr>
              <w:pStyle w:val="FieldText"/>
            </w:pPr>
          </w:p>
        </w:tc>
        <w:tc>
          <w:tcPr>
            <w:tcW w:w="1800" w:type="dxa"/>
            <w:tcBorders>
              <w:bottom w:val="single" w:sz="4" w:space="0" w:color="auto"/>
            </w:tcBorders>
          </w:tcPr>
          <w:p w:rsidR="00C76039" w:rsidRPr="005114CE" w:rsidRDefault="00C76039" w:rsidP="00440CD8">
            <w:pPr>
              <w:pStyle w:val="FieldText"/>
            </w:pPr>
          </w:p>
        </w:tc>
      </w:tr>
      <w:tr w:rsidR="00856C35" w:rsidRPr="005114CE" w:rsidTr="00FF1313">
        <w:trPr>
          <w:trHeight w:val="288"/>
        </w:trPr>
        <w:tc>
          <w:tcPr>
            <w:tcW w:w="1081" w:type="dxa"/>
          </w:tcPr>
          <w:p w:rsidR="00856C35" w:rsidRPr="005114CE" w:rsidRDefault="00856C35">
            <w:pPr>
              <w:rPr>
                <w:szCs w:val="19"/>
              </w:rPr>
            </w:pPr>
          </w:p>
        </w:tc>
        <w:tc>
          <w:tcPr>
            <w:tcW w:w="5805" w:type="dxa"/>
            <w:tcBorders>
              <w:top w:val="single" w:sz="4" w:space="0" w:color="auto"/>
            </w:tcBorders>
          </w:tcPr>
          <w:p w:rsidR="00856C35" w:rsidRPr="00490804" w:rsidRDefault="00856C35" w:rsidP="00490804">
            <w:pPr>
              <w:pStyle w:val="Heading3"/>
              <w:outlineLvl w:val="2"/>
            </w:pPr>
            <w:r w:rsidRPr="00490804">
              <w:t>City</w:t>
            </w:r>
          </w:p>
        </w:tc>
        <w:tc>
          <w:tcPr>
            <w:tcW w:w="1394" w:type="dxa"/>
            <w:tcBorders>
              <w:top w:val="single" w:sz="4" w:space="0" w:color="auto"/>
            </w:tcBorders>
          </w:tcPr>
          <w:p w:rsidR="00856C35" w:rsidRPr="00490804" w:rsidRDefault="00856C35" w:rsidP="00490804">
            <w:pPr>
              <w:pStyle w:val="Heading3"/>
              <w:outlineLvl w:val="2"/>
            </w:pPr>
            <w:r w:rsidRPr="00490804">
              <w:t>State</w:t>
            </w:r>
          </w:p>
        </w:tc>
        <w:tc>
          <w:tcPr>
            <w:tcW w:w="1800" w:type="dxa"/>
            <w:tcBorders>
              <w:top w:val="single" w:sz="4" w:space="0" w:color="auto"/>
            </w:tcBorders>
          </w:tcPr>
          <w:p w:rsidR="00856C35" w:rsidRPr="00490804" w:rsidRDefault="00856C35" w:rsidP="00490804">
            <w:pPr>
              <w:pStyle w:val="Heading3"/>
              <w:outlineLvl w:val="2"/>
            </w:pPr>
            <w:r w:rsidRPr="00490804">
              <w:t>ZIP Code</w:t>
            </w:r>
          </w:p>
        </w:tc>
      </w:tr>
    </w:tbl>
    <w:p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841645" w:rsidRPr="005114CE" w:rsidRDefault="00841645" w:rsidP="00490804">
            <w:r w:rsidRPr="005114CE">
              <w:t>Phone:</w:t>
            </w:r>
          </w:p>
        </w:tc>
        <w:tc>
          <w:tcPr>
            <w:tcW w:w="3690" w:type="dxa"/>
            <w:tcBorders>
              <w:bottom w:val="single" w:sz="4" w:space="0" w:color="auto"/>
            </w:tcBorders>
          </w:tcPr>
          <w:p w:rsidR="00841645" w:rsidRPr="009C220D" w:rsidRDefault="00841645" w:rsidP="00856C35">
            <w:pPr>
              <w:pStyle w:val="FieldText"/>
            </w:pPr>
          </w:p>
        </w:tc>
        <w:tc>
          <w:tcPr>
            <w:tcW w:w="720" w:type="dxa"/>
          </w:tcPr>
          <w:p w:rsidR="00841645" w:rsidRPr="005114CE" w:rsidRDefault="00C92A3C" w:rsidP="00490804">
            <w:pPr>
              <w:pStyle w:val="Heading4"/>
              <w:outlineLvl w:val="3"/>
            </w:pPr>
            <w:r>
              <w:t>E</w:t>
            </w:r>
            <w:r w:rsidR="003A41A1">
              <w:t>mail</w:t>
            </w:r>
          </w:p>
        </w:tc>
        <w:tc>
          <w:tcPr>
            <w:tcW w:w="4590" w:type="dxa"/>
            <w:tcBorders>
              <w:bottom w:val="single" w:sz="4" w:space="0" w:color="auto"/>
            </w:tcBorders>
          </w:tcPr>
          <w:p w:rsidR="00841645" w:rsidRPr="009C220D" w:rsidRDefault="00841645" w:rsidP="00440CD8">
            <w:pPr>
              <w:pStyle w:val="FieldText"/>
            </w:pPr>
          </w:p>
        </w:tc>
      </w:tr>
    </w:tbl>
    <w:p w:rsidR="00856C35" w:rsidRDefault="00856C35"/>
    <w:tbl>
      <w:tblPr>
        <w:tblStyle w:val="PlainTable3"/>
        <w:tblW w:w="5000" w:type="pct"/>
        <w:tblLayout w:type="fixed"/>
        <w:tblLook w:val="0620" w:firstRow="1" w:lastRow="0" w:firstColumn="0" w:lastColumn="0" w:noHBand="1" w:noVBand="1"/>
      </w:tblPr>
      <w:tblGrid>
        <w:gridCol w:w="2220"/>
        <w:gridCol w:w="2140"/>
        <w:gridCol w:w="2860"/>
        <w:gridCol w:w="2860"/>
      </w:tblGrid>
      <w:tr w:rsidR="00530FA9" w:rsidRPr="005114CE" w:rsidTr="00530FA9">
        <w:trPr>
          <w:cnfStyle w:val="100000000000" w:firstRow="1" w:lastRow="0" w:firstColumn="0" w:lastColumn="0" w:oddVBand="0" w:evenVBand="0" w:oddHBand="0" w:evenHBand="0" w:firstRowFirstColumn="0" w:firstRowLastColumn="0" w:lastRowFirstColumn="0" w:lastRowLastColumn="0"/>
          <w:trHeight w:val="362"/>
        </w:trPr>
        <w:tc>
          <w:tcPr>
            <w:tcW w:w="2238" w:type="dxa"/>
          </w:tcPr>
          <w:p w:rsidR="00530FA9" w:rsidRPr="005114CE" w:rsidRDefault="00530FA9" w:rsidP="00490804">
            <w:r>
              <w:t>Birthdate and Age</w:t>
            </w:r>
            <w:r w:rsidRPr="005114CE">
              <w:t>:</w:t>
            </w:r>
          </w:p>
        </w:tc>
        <w:tc>
          <w:tcPr>
            <w:tcW w:w="2157" w:type="dxa"/>
            <w:tcBorders>
              <w:bottom w:val="single" w:sz="4" w:space="0" w:color="auto"/>
            </w:tcBorders>
          </w:tcPr>
          <w:p w:rsidR="00530FA9" w:rsidRPr="009C220D" w:rsidRDefault="00530FA9" w:rsidP="00440CD8">
            <w:pPr>
              <w:pStyle w:val="FieldText"/>
            </w:pPr>
          </w:p>
        </w:tc>
        <w:tc>
          <w:tcPr>
            <w:tcW w:w="2883" w:type="dxa"/>
          </w:tcPr>
          <w:p w:rsidR="00530FA9" w:rsidRPr="005114CE" w:rsidRDefault="00530FA9" w:rsidP="00490804">
            <w:pPr>
              <w:pStyle w:val="Heading4"/>
              <w:outlineLvl w:val="3"/>
            </w:pPr>
            <w:r>
              <w:t xml:space="preserve">  </w:t>
            </w:r>
            <w:r w:rsidRPr="005114CE">
              <w:t>Social Security No.:</w:t>
            </w:r>
          </w:p>
        </w:tc>
        <w:tc>
          <w:tcPr>
            <w:tcW w:w="2883" w:type="dxa"/>
            <w:tcBorders>
              <w:bottom w:val="single" w:sz="4" w:space="0" w:color="auto"/>
            </w:tcBorders>
          </w:tcPr>
          <w:p w:rsidR="00530FA9" w:rsidRPr="009C220D" w:rsidRDefault="00530FA9" w:rsidP="00440CD8">
            <w:pPr>
              <w:pStyle w:val="FieldText"/>
            </w:pPr>
          </w:p>
        </w:tc>
      </w:tr>
    </w:tbl>
    <w:p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rsidR="00DE7FB7" w:rsidRPr="005114CE" w:rsidRDefault="00530FA9" w:rsidP="00490804">
            <w:r>
              <w:t>Guardian Email &amp; Phone</w:t>
            </w:r>
            <w:r w:rsidR="00C76039" w:rsidRPr="005114CE">
              <w:t>:</w:t>
            </w:r>
          </w:p>
        </w:tc>
        <w:tc>
          <w:tcPr>
            <w:tcW w:w="8277" w:type="dxa"/>
            <w:tcBorders>
              <w:bottom w:val="single" w:sz="4" w:space="0" w:color="auto"/>
            </w:tcBorders>
          </w:tcPr>
          <w:p w:rsidR="00DE7FB7" w:rsidRPr="009C220D" w:rsidRDefault="00DE7FB7" w:rsidP="00083002">
            <w:pPr>
              <w:pStyle w:val="FieldText"/>
            </w:pPr>
          </w:p>
        </w:tc>
      </w:tr>
    </w:tbl>
    <w:p w:rsidR="00856C35" w:rsidRDefault="00856C35"/>
    <w:tbl>
      <w:tblPr>
        <w:tblStyle w:val="PlainTable3"/>
        <w:tblW w:w="2414" w:type="pct"/>
        <w:tblLayout w:type="fixed"/>
        <w:tblLook w:val="0620" w:firstRow="1" w:lastRow="0" w:firstColumn="0" w:lastColumn="0" w:noHBand="1" w:noVBand="1"/>
      </w:tblPr>
      <w:tblGrid>
        <w:gridCol w:w="3693"/>
        <w:gridCol w:w="665"/>
        <w:gridCol w:w="509"/>
      </w:tblGrid>
      <w:tr w:rsidR="00530FA9" w:rsidRPr="005114CE" w:rsidTr="00530FA9">
        <w:trPr>
          <w:cnfStyle w:val="100000000000" w:firstRow="1" w:lastRow="0" w:firstColumn="0" w:lastColumn="0" w:oddVBand="0" w:evenVBand="0" w:oddHBand="0" w:evenHBand="0" w:firstRowFirstColumn="0" w:firstRowLastColumn="0" w:lastRowFirstColumn="0" w:lastRowLastColumn="0"/>
        </w:trPr>
        <w:tc>
          <w:tcPr>
            <w:tcW w:w="3692" w:type="dxa"/>
          </w:tcPr>
          <w:p w:rsidR="00530FA9" w:rsidRPr="005114CE" w:rsidRDefault="00530FA9"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tcPr>
          <w:p w:rsidR="00530FA9" w:rsidRPr="00D6155E" w:rsidRDefault="00530FA9" w:rsidP="00490804">
            <w:pPr>
              <w:pStyle w:val="Checkbox"/>
            </w:pPr>
            <w:r w:rsidRPr="00D6155E">
              <w:t>YES</w:t>
            </w:r>
          </w:p>
          <w:p w:rsidR="00530FA9" w:rsidRPr="005114CE" w:rsidRDefault="00530FA9" w:rsidP="00083002">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rsidR="009D5C99">
              <w:fldChar w:fldCharType="separate"/>
            </w:r>
            <w:r w:rsidRPr="005114CE">
              <w:fldChar w:fldCharType="end"/>
            </w:r>
            <w:bookmarkEnd w:id="0"/>
          </w:p>
        </w:tc>
        <w:tc>
          <w:tcPr>
            <w:tcW w:w="509" w:type="dxa"/>
          </w:tcPr>
          <w:p w:rsidR="00530FA9" w:rsidRPr="009C220D" w:rsidRDefault="00530FA9" w:rsidP="00490804">
            <w:pPr>
              <w:pStyle w:val="Checkbox"/>
            </w:pPr>
            <w:r>
              <w:t>NO</w:t>
            </w:r>
          </w:p>
          <w:p w:rsidR="00530FA9" w:rsidRPr="00D6155E" w:rsidRDefault="00530FA9" w:rsidP="00083002">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9D5C99">
              <w:fldChar w:fldCharType="separate"/>
            </w:r>
            <w:r w:rsidRPr="00D6155E">
              <w:fldChar w:fldCharType="end"/>
            </w:r>
            <w:bookmarkEnd w:id="1"/>
          </w:p>
        </w:tc>
      </w:tr>
    </w:tbl>
    <w:p w:rsidR="00C92A3C" w:rsidRDefault="00C92A3C"/>
    <w:tbl>
      <w:tblPr>
        <w:tblStyle w:val="PlainTable3"/>
        <w:tblW w:w="2414" w:type="pct"/>
        <w:tblLayout w:type="fixed"/>
        <w:tblLook w:val="0620" w:firstRow="1" w:lastRow="0" w:firstColumn="0" w:lastColumn="0" w:noHBand="1" w:noVBand="1"/>
      </w:tblPr>
      <w:tblGrid>
        <w:gridCol w:w="3693"/>
        <w:gridCol w:w="665"/>
        <w:gridCol w:w="509"/>
      </w:tblGrid>
      <w:tr w:rsidR="00530FA9" w:rsidRPr="005114CE" w:rsidTr="00530FA9">
        <w:trPr>
          <w:cnfStyle w:val="100000000000" w:firstRow="1" w:lastRow="0" w:firstColumn="0" w:lastColumn="0" w:oddVBand="0" w:evenVBand="0" w:oddHBand="0" w:evenHBand="0" w:firstRowFirstColumn="0" w:firstRowLastColumn="0" w:lastRowFirstColumn="0" w:lastRowLastColumn="0"/>
        </w:trPr>
        <w:tc>
          <w:tcPr>
            <w:tcW w:w="3692" w:type="dxa"/>
          </w:tcPr>
          <w:p w:rsidR="00530FA9" w:rsidRPr="005114CE" w:rsidRDefault="00530FA9" w:rsidP="00490804">
            <w:r>
              <w:t>Are you a resident of Trumbull</w:t>
            </w:r>
            <w:r w:rsidRPr="005114CE">
              <w:t>?</w:t>
            </w:r>
          </w:p>
        </w:tc>
        <w:tc>
          <w:tcPr>
            <w:tcW w:w="665" w:type="dxa"/>
          </w:tcPr>
          <w:p w:rsidR="00530FA9" w:rsidRPr="009C220D" w:rsidRDefault="00530FA9" w:rsidP="00490804">
            <w:pPr>
              <w:pStyle w:val="Checkbox"/>
            </w:pPr>
            <w:r>
              <w:t>YES</w:t>
            </w:r>
          </w:p>
          <w:p w:rsidR="00530FA9" w:rsidRPr="005114CE" w:rsidRDefault="00530FA9" w:rsidP="00D6155E">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D5C99">
              <w:fldChar w:fldCharType="separate"/>
            </w:r>
            <w:r w:rsidRPr="005114CE">
              <w:fldChar w:fldCharType="end"/>
            </w:r>
          </w:p>
        </w:tc>
        <w:tc>
          <w:tcPr>
            <w:tcW w:w="509" w:type="dxa"/>
          </w:tcPr>
          <w:p w:rsidR="00530FA9" w:rsidRPr="009C220D" w:rsidRDefault="00530FA9" w:rsidP="00490804">
            <w:pPr>
              <w:pStyle w:val="Checkbox"/>
            </w:pPr>
            <w:r>
              <w:t>NO</w:t>
            </w:r>
          </w:p>
          <w:p w:rsidR="00530FA9" w:rsidRPr="005114CE" w:rsidRDefault="00530FA9" w:rsidP="00D6155E">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D5C99">
              <w:fldChar w:fldCharType="separate"/>
            </w:r>
            <w:r w:rsidRPr="005114CE">
              <w:fldChar w:fldCharType="end"/>
            </w:r>
          </w:p>
        </w:tc>
      </w:tr>
    </w:tbl>
    <w:p w:rsidR="00C92A3C" w:rsidRDefault="00C92A3C"/>
    <w:p w:rsidR="00C92A3C" w:rsidRDefault="00C92A3C"/>
    <w:p w:rsidR="00330050" w:rsidRDefault="00330050" w:rsidP="00330050">
      <w:pPr>
        <w:pStyle w:val="Heading2"/>
      </w:pPr>
      <w:r>
        <w:t>Education</w:t>
      </w:r>
    </w:p>
    <w:tbl>
      <w:tblPr>
        <w:tblStyle w:val="PlainTable3"/>
        <w:tblW w:w="2153" w:type="pct"/>
        <w:tblLayout w:type="fixed"/>
        <w:tblLook w:val="0620" w:firstRow="1" w:lastRow="0" w:firstColumn="0" w:lastColumn="0" w:noHBand="1" w:noVBand="1"/>
      </w:tblPr>
      <w:tblGrid>
        <w:gridCol w:w="1405"/>
        <w:gridCol w:w="2935"/>
      </w:tblGrid>
      <w:tr w:rsidR="00530FA9" w:rsidRPr="00613129" w:rsidTr="00530FA9">
        <w:trPr>
          <w:cnfStyle w:val="100000000000" w:firstRow="1" w:lastRow="0" w:firstColumn="0" w:lastColumn="0" w:oddVBand="0" w:evenVBand="0" w:oddHBand="0" w:evenHBand="0" w:firstRowFirstColumn="0" w:firstRowLastColumn="0" w:lastRowFirstColumn="0" w:lastRowLastColumn="0"/>
          <w:trHeight w:val="509"/>
        </w:trPr>
        <w:tc>
          <w:tcPr>
            <w:tcW w:w="1405" w:type="dxa"/>
          </w:tcPr>
          <w:p w:rsidR="00530FA9" w:rsidRPr="005114CE" w:rsidRDefault="00530FA9" w:rsidP="00490804">
            <w:r>
              <w:t>Middle</w:t>
            </w:r>
            <w:r w:rsidRPr="005114CE">
              <w:t xml:space="preserve"> School:</w:t>
            </w:r>
          </w:p>
        </w:tc>
        <w:tc>
          <w:tcPr>
            <w:tcW w:w="2935" w:type="dxa"/>
            <w:tcBorders>
              <w:bottom w:val="single" w:sz="4" w:space="0" w:color="auto"/>
            </w:tcBorders>
          </w:tcPr>
          <w:p w:rsidR="00530FA9" w:rsidRPr="005114CE" w:rsidRDefault="00530FA9"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rsidTr="00FF1313">
        <w:trPr>
          <w:cnfStyle w:val="100000000000" w:firstRow="1" w:lastRow="0" w:firstColumn="0" w:lastColumn="0" w:oddVBand="0" w:evenVBand="0" w:oddHBand="0" w:evenHBand="0" w:firstRowFirstColumn="0" w:firstRowLastColumn="0" w:lastRowFirstColumn="0" w:lastRowLastColumn="0"/>
        </w:trPr>
        <w:tc>
          <w:tcPr>
            <w:tcW w:w="797" w:type="dxa"/>
          </w:tcPr>
          <w:p w:rsidR="00250014" w:rsidRPr="005114CE" w:rsidRDefault="00250014" w:rsidP="00490804">
            <w:r w:rsidRPr="005114CE">
              <w:t>From:</w:t>
            </w:r>
          </w:p>
        </w:tc>
        <w:tc>
          <w:tcPr>
            <w:tcW w:w="962" w:type="dxa"/>
            <w:tcBorders>
              <w:bottom w:val="single" w:sz="4" w:space="0" w:color="auto"/>
            </w:tcBorders>
          </w:tcPr>
          <w:p w:rsidR="00250014" w:rsidRPr="005114CE" w:rsidRDefault="00250014" w:rsidP="00617C65">
            <w:pPr>
              <w:pStyle w:val="FieldText"/>
            </w:pPr>
          </w:p>
        </w:tc>
        <w:tc>
          <w:tcPr>
            <w:tcW w:w="512" w:type="dxa"/>
          </w:tcPr>
          <w:p w:rsidR="00250014" w:rsidRPr="005114CE" w:rsidRDefault="00250014" w:rsidP="00490804">
            <w:pPr>
              <w:pStyle w:val="Heading4"/>
              <w:outlineLvl w:val="3"/>
            </w:pPr>
            <w:r w:rsidRPr="005114CE">
              <w:t>To:</w:t>
            </w:r>
          </w:p>
        </w:tc>
        <w:tc>
          <w:tcPr>
            <w:tcW w:w="1006" w:type="dxa"/>
            <w:tcBorders>
              <w:bottom w:val="single" w:sz="4" w:space="0" w:color="auto"/>
            </w:tcBorders>
          </w:tcPr>
          <w:p w:rsidR="00250014" w:rsidRPr="005114CE" w:rsidRDefault="00250014" w:rsidP="00617C65">
            <w:pPr>
              <w:pStyle w:val="FieldText"/>
            </w:pPr>
          </w:p>
        </w:tc>
        <w:tc>
          <w:tcPr>
            <w:tcW w:w="1757" w:type="dxa"/>
          </w:tcPr>
          <w:p w:rsidR="00250014" w:rsidRPr="005114CE" w:rsidRDefault="00250014" w:rsidP="00490804">
            <w:pPr>
              <w:pStyle w:val="Heading4"/>
              <w:outlineLvl w:val="3"/>
            </w:pPr>
            <w:r w:rsidRPr="005114CE">
              <w:t>Did you graduate?</w:t>
            </w:r>
          </w:p>
        </w:tc>
        <w:tc>
          <w:tcPr>
            <w:tcW w:w="674" w:type="dxa"/>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9D5C99">
              <w:fldChar w:fldCharType="separate"/>
            </w:r>
            <w:r w:rsidRPr="005114CE">
              <w:fldChar w:fldCharType="end"/>
            </w:r>
          </w:p>
        </w:tc>
        <w:tc>
          <w:tcPr>
            <w:tcW w:w="602" w:type="dxa"/>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9D5C99">
              <w:fldChar w:fldCharType="separate"/>
            </w:r>
            <w:r w:rsidRPr="005114CE">
              <w:fldChar w:fldCharType="end"/>
            </w:r>
          </w:p>
        </w:tc>
        <w:tc>
          <w:tcPr>
            <w:tcW w:w="917" w:type="dxa"/>
          </w:tcPr>
          <w:p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rsidR="00250014" w:rsidRPr="005114CE" w:rsidRDefault="00250014" w:rsidP="00617C65">
            <w:pPr>
              <w:pStyle w:val="FieldText"/>
            </w:pPr>
          </w:p>
        </w:tc>
      </w:tr>
    </w:tbl>
    <w:p w:rsidR="00330050" w:rsidRDefault="00330050"/>
    <w:tbl>
      <w:tblPr>
        <w:tblStyle w:val="PlainTable3"/>
        <w:tblW w:w="2362" w:type="pct"/>
        <w:tblLayout w:type="fixed"/>
        <w:tblLook w:val="0620" w:firstRow="1" w:lastRow="0" w:firstColumn="0" w:lastColumn="0" w:noHBand="1" w:noVBand="1"/>
      </w:tblPr>
      <w:tblGrid>
        <w:gridCol w:w="1260"/>
        <w:gridCol w:w="3502"/>
      </w:tblGrid>
      <w:tr w:rsidR="00530FA9" w:rsidRPr="00613129" w:rsidTr="00530FA9">
        <w:trPr>
          <w:cnfStyle w:val="100000000000" w:firstRow="1" w:lastRow="0" w:firstColumn="0" w:lastColumn="0" w:oddVBand="0" w:evenVBand="0" w:oddHBand="0" w:evenHBand="0" w:firstRowFirstColumn="0" w:firstRowLastColumn="0" w:lastRowFirstColumn="0" w:lastRowLastColumn="0"/>
          <w:trHeight w:val="278"/>
        </w:trPr>
        <w:tc>
          <w:tcPr>
            <w:tcW w:w="1260" w:type="dxa"/>
          </w:tcPr>
          <w:p w:rsidR="00530FA9" w:rsidRPr="005114CE" w:rsidRDefault="00530FA9" w:rsidP="00490804">
            <w:r>
              <w:t>High School</w:t>
            </w:r>
            <w:r w:rsidRPr="005114CE">
              <w:t>:</w:t>
            </w:r>
          </w:p>
        </w:tc>
        <w:tc>
          <w:tcPr>
            <w:tcW w:w="3502" w:type="dxa"/>
            <w:tcBorders>
              <w:bottom w:val="single" w:sz="4" w:space="0" w:color="auto"/>
            </w:tcBorders>
          </w:tcPr>
          <w:p w:rsidR="00530FA9" w:rsidRPr="005114CE" w:rsidRDefault="00530FA9"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rsidR="00250014" w:rsidRPr="005114CE" w:rsidRDefault="00250014" w:rsidP="00490804">
            <w:r w:rsidRPr="005114CE">
              <w:t>From:</w:t>
            </w:r>
          </w:p>
        </w:tc>
        <w:tc>
          <w:tcPr>
            <w:tcW w:w="962" w:type="dxa"/>
            <w:tcBorders>
              <w:bottom w:val="single" w:sz="4" w:space="0" w:color="auto"/>
            </w:tcBorders>
          </w:tcPr>
          <w:p w:rsidR="00250014" w:rsidRPr="005114CE" w:rsidRDefault="00250014" w:rsidP="00617C65">
            <w:pPr>
              <w:pStyle w:val="FieldText"/>
            </w:pPr>
          </w:p>
        </w:tc>
        <w:tc>
          <w:tcPr>
            <w:tcW w:w="512" w:type="dxa"/>
          </w:tcPr>
          <w:p w:rsidR="00250014" w:rsidRPr="005114CE" w:rsidRDefault="00250014" w:rsidP="00490804">
            <w:pPr>
              <w:pStyle w:val="Heading4"/>
              <w:outlineLvl w:val="3"/>
            </w:pPr>
            <w:r w:rsidRPr="005114CE">
              <w:t>To:</w:t>
            </w:r>
          </w:p>
        </w:tc>
        <w:tc>
          <w:tcPr>
            <w:tcW w:w="1006" w:type="dxa"/>
            <w:tcBorders>
              <w:bottom w:val="single" w:sz="4" w:space="0" w:color="auto"/>
            </w:tcBorders>
          </w:tcPr>
          <w:p w:rsidR="00250014" w:rsidRPr="005114CE" w:rsidRDefault="00250014" w:rsidP="00617C65">
            <w:pPr>
              <w:pStyle w:val="FieldText"/>
            </w:pPr>
          </w:p>
        </w:tc>
        <w:tc>
          <w:tcPr>
            <w:tcW w:w="1757" w:type="dxa"/>
          </w:tcPr>
          <w:p w:rsidR="00250014" w:rsidRPr="005114CE" w:rsidRDefault="00250014" w:rsidP="00490804">
            <w:pPr>
              <w:pStyle w:val="Heading4"/>
              <w:outlineLvl w:val="3"/>
            </w:pPr>
            <w:r w:rsidRPr="005114CE">
              <w:t>Did you graduate?</w:t>
            </w:r>
          </w:p>
        </w:tc>
        <w:tc>
          <w:tcPr>
            <w:tcW w:w="674" w:type="dxa"/>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9D5C99">
              <w:fldChar w:fldCharType="separate"/>
            </w:r>
            <w:r w:rsidRPr="005114CE">
              <w:fldChar w:fldCharType="end"/>
            </w:r>
          </w:p>
        </w:tc>
        <w:tc>
          <w:tcPr>
            <w:tcW w:w="602" w:type="dxa"/>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9D5C99">
              <w:fldChar w:fldCharType="separate"/>
            </w:r>
            <w:r w:rsidRPr="005114CE">
              <w:fldChar w:fldCharType="end"/>
            </w:r>
          </w:p>
        </w:tc>
        <w:tc>
          <w:tcPr>
            <w:tcW w:w="917" w:type="dxa"/>
          </w:tcPr>
          <w:p w:rsidR="00250014" w:rsidRPr="005114CE" w:rsidRDefault="00250014" w:rsidP="00490804">
            <w:pPr>
              <w:pStyle w:val="Heading4"/>
              <w:outlineLvl w:val="3"/>
            </w:pPr>
            <w:r w:rsidRPr="005114CE">
              <w:t>Degree:</w:t>
            </w:r>
          </w:p>
        </w:tc>
        <w:tc>
          <w:tcPr>
            <w:tcW w:w="2853" w:type="dxa"/>
            <w:tcBorders>
              <w:bottom w:val="single" w:sz="4" w:space="0" w:color="auto"/>
            </w:tcBorders>
          </w:tcPr>
          <w:p w:rsidR="00250014" w:rsidRPr="005114CE" w:rsidRDefault="00250014" w:rsidP="00617C65">
            <w:pPr>
              <w:pStyle w:val="FieldText"/>
            </w:pPr>
          </w:p>
        </w:tc>
      </w:tr>
    </w:tbl>
    <w:p w:rsidR="00330050" w:rsidRDefault="00330050"/>
    <w:tbl>
      <w:tblPr>
        <w:tblStyle w:val="PlainTable3"/>
        <w:tblW w:w="2041" w:type="pct"/>
        <w:tblLayout w:type="fixed"/>
        <w:tblLook w:val="0620" w:firstRow="1" w:lastRow="0" w:firstColumn="0" w:lastColumn="0" w:noHBand="1" w:noVBand="1"/>
      </w:tblPr>
      <w:tblGrid>
        <w:gridCol w:w="810"/>
        <w:gridCol w:w="3305"/>
      </w:tblGrid>
      <w:tr w:rsidR="00530FA9" w:rsidRPr="00613129" w:rsidTr="00530FA9">
        <w:trPr>
          <w:cnfStyle w:val="100000000000" w:firstRow="1" w:lastRow="0" w:firstColumn="0" w:lastColumn="0" w:oddVBand="0" w:evenVBand="0" w:oddHBand="0" w:evenHBand="0" w:firstRowFirstColumn="0" w:firstRowLastColumn="0" w:lastRowFirstColumn="0" w:lastRowLastColumn="0"/>
          <w:trHeight w:val="288"/>
        </w:trPr>
        <w:tc>
          <w:tcPr>
            <w:tcW w:w="810" w:type="dxa"/>
          </w:tcPr>
          <w:p w:rsidR="00530FA9" w:rsidRPr="005114CE" w:rsidRDefault="00530FA9" w:rsidP="00490804">
            <w:r>
              <w:t>College</w:t>
            </w:r>
            <w:r w:rsidRPr="005114CE">
              <w:t>:</w:t>
            </w:r>
          </w:p>
        </w:tc>
        <w:tc>
          <w:tcPr>
            <w:tcW w:w="3304" w:type="dxa"/>
            <w:tcBorders>
              <w:bottom w:val="single" w:sz="4" w:space="0" w:color="auto"/>
            </w:tcBorders>
          </w:tcPr>
          <w:p w:rsidR="00530FA9" w:rsidRPr="005114CE" w:rsidRDefault="00530FA9"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rsidTr="00626671">
        <w:trPr>
          <w:cnfStyle w:val="100000000000" w:firstRow="1" w:lastRow="0" w:firstColumn="0" w:lastColumn="0" w:oddVBand="0" w:evenVBand="0" w:oddHBand="0" w:evenHBand="0" w:firstRowFirstColumn="0" w:firstRowLastColumn="0" w:lastRowFirstColumn="0" w:lastRowLastColumn="0"/>
          <w:trHeight w:val="288"/>
        </w:trPr>
        <w:tc>
          <w:tcPr>
            <w:tcW w:w="792" w:type="dxa"/>
          </w:tcPr>
          <w:p w:rsidR="00250014" w:rsidRPr="005114CE" w:rsidRDefault="00250014" w:rsidP="00490804">
            <w:r w:rsidRPr="005114CE">
              <w:t>From:</w:t>
            </w:r>
          </w:p>
        </w:tc>
        <w:tc>
          <w:tcPr>
            <w:tcW w:w="958" w:type="dxa"/>
            <w:tcBorders>
              <w:bottom w:val="none" w:sz="0" w:space="0" w:color="auto"/>
            </w:tcBorders>
          </w:tcPr>
          <w:p w:rsidR="00250014" w:rsidRPr="005114CE" w:rsidRDefault="00250014" w:rsidP="00617C65">
            <w:pPr>
              <w:pStyle w:val="FieldText"/>
            </w:pPr>
          </w:p>
        </w:tc>
        <w:tc>
          <w:tcPr>
            <w:tcW w:w="512" w:type="dxa"/>
          </w:tcPr>
          <w:p w:rsidR="00250014" w:rsidRPr="005114CE" w:rsidRDefault="00250014" w:rsidP="00490804">
            <w:pPr>
              <w:pStyle w:val="Heading4"/>
              <w:outlineLvl w:val="3"/>
            </w:pPr>
            <w:r w:rsidRPr="005114CE">
              <w:t>To:</w:t>
            </w:r>
          </w:p>
        </w:tc>
        <w:tc>
          <w:tcPr>
            <w:tcW w:w="1006" w:type="dxa"/>
            <w:tcBorders>
              <w:bottom w:val="none" w:sz="0" w:space="0" w:color="auto"/>
            </w:tcBorders>
          </w:tcPr>
          <w:p w:rsidR="00250014" w:rsidRPr="005114CE" w:rsidRDefault="00250014" w:rsidP="00617C65">
            <w:pPr>
              <w:pStyle w:val="FieldText"/>
            </w:pPr>
          </w:p>
        </w:tc>
        <w:tc>
          <w:tcPr>
            <w:tcW w:w="1756" w:type="dxa"/>
          </w:tcPr>
          <w:p w:rsidR="00250014" w:rsidRPr="005114CE" w:rsidRDefault="00250014" w:rsidP="00490804">
            <w:pPr>
              <w:pStyle w:val="Heading4"/>
              <w:outlineLvl w:val="3"/>
            </w:pPr>
            <w:r w:rsidRPr="005114CE">
              <w:t>Did you graduate?</w:t>
            </w:r>
          </w:p>
        </w:tc>
        <w:tc>
          <w:tcPr>
            <w:tcW w:w="674" w:type="dxa"/>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9D5C99">
              <w:fldChar w:fldCharType="separate"/>
            </w:r>
            <w:r w:rsidRPr="005114CE">
              <w:fldChar w:fldCharType="end"/>
            </w:r>
          </w:p>
        </w:tc>
        <w:tc>
          <w:tcPr>
            <w:tcW w:w="602" w:type="dxa"/>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9D5C99">
              <w:fldChar w:fldCharType="separate"/>
            </w:r>
            <w:r w:rsidRPr="005114CE">
              <w:fldChar w:fldCharType="end"/>
            </w:r>
          </w:p>
        </w:tc>
        <w:tc>
          <w:tcPr>
            <w:tcW w:w="917" w:type="dxa"/>
          </w:tcPr>
          <w:p w:rsidR="00250014" w:rsidRPr="005114CE" w:rsidRDefault="00250014" w:rsidP="00490804">
            <w:pPr>
              <w:pStyle w:val="Heading4"/>
              <w:outlineLvl w:val="3"/>
            </w:pPr>
            <w:r w:rsidRPr="005114CE">
              <w:t>Degree:</w:t>
            </w:r>
          </w:p>
        </w:tc>
        <w:tc>
          <w:tcPr>
            <w:tcW w:w="2863" w:type="dxa"/>
            <w:tcBorders>
              <w:bottom w:val="none" w:sz="0" w:space="0" w:color="auto"/>
            </w:tcBorders>
          </w:tcPr>
          <w:p w:rsidR="00250014" w:rsidRPr="005114CE" w:rsidRDefault="00626671" w:rsidP="00617C65">
            <w:pPr>
              <w:pStyle w:val="FieldText"/>
            </w:pPr>
            <w:r>
              <w:t>___________________________</w:t>
            </w:r>
          </w:p>
        </w:tc>
      </w:tr>
      <w:tr w:rsidR="00626671" w:rsidRPr="00613129" w:rsidTr="00626671">
        <w:trPr>
          <w:trHeight w:val="288"/>
        </w:trPr>
        <w:tc>
          <w:tcPr>
            <w:tcW w:w="792" w:type="dxa"/>
          </w:tcPr>
          <w:p w:rsidR="00626671" w:rsidRPr="005114CE" w:rsidRDefault="00626671" w:rsidP="00490804"/>
        </w:tc>
        <w:tc>
          <w:tcPr>
            <w:tcW w:w="958" w:type="dxa"/>
          </w:tcPr>
          <w:p w:rsidR="00626671" w:rsidRPr="005114CE" w:rsidRDefault="00626671" w:rsidP="00617C65">
            <w:pPr>
              <w:pStyle w:val="FieldText"/>
            </w:pPr>
          </w:p>
        </w:tc>
        <w:tc>
          <w:tcPr>
            <w:tcW w:w="512" w:type="dxa"/>
          </w:tcPr>
          <w:p w:rsidR="00626671" w:rsidRPr="005114CE" w:rsidRDefault="00626671" w:rsidP="00490804">
            <w:pPr>
              <w:pStyle w:val="Heading4"/>
              <w:outlineLvl w:val="3"/>
            </w:pPr>
          </w:p>
        </w:tc>
        <w:tc>
          <w:tcPr>
            <w:tcW w:w="1006" w:type="dxa"/>
          </w:tcPr>
          <w:p w:rsidR="00626671" w:rsidRPr="005114CE" w:rsidRDefault="00626671" w:rsidP="00617C65">
            <w:pPr>
              <w:pStyle w:val="FieldText"/>
            </w:pPr>
          </w:p>
        </w:tc>
        <w:tc>
          <w:tcPr>
            <w:tcW w:w="1756" w:type="dxa"/>
          </w:tcPr>
          <w:p w:rsidR="00626671" w:rsidRPr="005114CE" w:rsidRDefault="00626671" w:rsidP="00490804">
            <w:pPr>
              <w:pStyle w:val="Heading4"/>
              <w:outlineLvl w:val="3"/>
            </w:pPr>
          </w:p>
        </w:tc>
        <w:tc>
          <w:tcPr>
            <w:tcW w:w="674" w:type="dxa"/>
          </w:tcPr>
          <w:p w:rsidR="00626671" w:rsidRDefault="00626671" w:rsidP="00490804">
            <w:pPr>
              <w:pStyle w:val="Checkbox"/>
            </w:pPr>
          </w:p>
        </w:tc>
        <w:tc>
          <w:tcPr>
            <w:tcW w:w="602" w:type="dxa"/>
          </w:tcPr>
          <w:p w:rsidR="00626671" w:rsidRDefault="00626671" w:rsidP="00490804">
            <w:pPr>
              <w:pStyle w:val="Checkbox"/>
            </w:pPr>
          </w:p>
        </w:tc>
        <w:tc>
          <w:tcPr>
            <w:tcW w:w="917" w:type="dxa"/>
          </w:tcPr>
          <w:p w:rsidR="00626671" w:rsidRPr="005114CE" w:rsidRDefault="00626671" w:rsidP="00490804">
            <w:pPr>
              <w:pStyle w:val="Heading4"/>
              <w:outlineLvl w:val="3"/>
            </w:pPr>
          </w:p>
        </w:tc>
        <w:tc>
          <w:tcPr>
            <w:tcW w:w="2863" w:type="dxa"/>
          </w:tcPr>
          <w:p w:rsidR="00626671" w:rsidRPr="005114CE" w:rsidRDefault="00626671" w:rsidP="00617C65">
            <w:pPr>
              <w:pStyle w:val="FieldText"/>
            </w:pPr>
          </w:p>
        </w:tc>
      </w:tr>
      <w:tr w:rsidR="00626671" w:rsidRPr="00613129" w:rsidTr="00626671">
        <w:trPr>
          <w:trHeight w:val="288"/>
        </w:trPr>
        <w:tc>
          <w:tcPr>
            <w:tcW w:w="792" w:type="dxa"/>
          </w:tcPr>
          <w:p w:rsidR="00626671" w:rsidRPr="005114CE" w:rsidRDefault="00626671" w:rsidP="00490804"/>
        </w:tc>
        <w:tc>
          <w:tcPr>
            <w:tcW w:w="958" w:type="dxa"/>
          </w:tcPr>
          <w:p w:rsidR="00626671" w:rsidRPr="005114CE" w:rsidRDefault="00626671" w:rsidP="00617C65">
            <w:pPr>
              <w:pStyle w:val="FieldText"/>
            </w:pPr>
          </w:p>
        </w:tc>
        <w:tc>
          <w:tcPr>
            <w:tcW w:w="512" w:type="dxa"/>
          </w:tcPr>
          <w:p w:rsidR="00626671" w:rsidRPr="005114CE" w:rsidRDefault="00626671" w:rsidP="00490804">
            <w:pPr>
              <w:pStyle w:val="Heading4"/>
              <w:outlineLvl w:val="3"/>
            </w:pPr>
          </w:p>
        </w:tc>
        <w:tc>
          <w:tcPr>
            <w:tcW w:w="1006" w:type="dxa"/>
          </w:tcPr>
          <w:p w:rsidR="00626671" w:rsidRPr="005114CE" w:rsidRDefault="00626671" w:rsidP="00617C65">
            <w:pPr>
              <w:pStyle w:val="FieldText"/>
            </w:pPr>
          </w:p>
        </w:tc>
        <w:tc>
          <w:tcPr>
            <w:tcW w:w="1756" w:type="dxa"/>
          </w:tcPr>
          <w:p w:rsidR="00626671" w:rsidRPr="005114CE" w:rsidRDefault="00626671" w:rsidP="00490804">
            <w:pPr>
              <w:pStyle w:val="Heading4"/>
              <w:outlineLvl w:val="3"/>
            </w:pPr>
          </w:p>
        </w:tc>
        <w:tc>
          <w:tcPr>
            <w:tcW w:w="674" w:type="dxa"/>
          </w:tcPr>
          <w:p w:rsidR="00626671" w:rsidRDefault="00626671" w:rsidP="00490804">
            <w:pPr>
              <w:pStyle w:val="Checkbox"/>
            </w:pPr>
          </w:p>
        </w:tc>
        <w:tc>
          <w:tcPr>
            <w:tcW w:w="602" w:type="dxa"/>
          </w:tcPr>
          <w:p w:rsidR="00626671" w:rsidRDefault="00626671" w:rsidP="00490804">
            <w:pPr>
              <w:pStyle w:val="Checkbox"/>
            </w:pPr>
          </w:p>
        </w:tc>
        <w:tc>
          <w:tcPr>
            <w:tcW w:w="917" w:type="dxa"/>
          </w:tcPr>
          <w:p w:rsidR="00626671" w:rsidRPr="005114CE" w:rsidRDefault="00626671" w:rsidP="00490804">
            <w:pPr>
              <w:pStyle w:val="Heading4"/>
              <w:outlineLvl w:val="3"/>
            </w:pPr>
          </w:p>
        </w:tc>
        <w:tc>
          <w:tcPr>
            <w:tcW w:w="2863" w:type="dxa"/>
          </w:tcPr>
          <w:p w:rsidR="00626671" w:rsidRPr="005114CE" w:rsidRDefault="00626671" w:rsidP="00617C65">
            <w:pPr>
              <w:pStyle w:val="FieldText"/>
            </w:pPr>
          </w:p>
        </w:tc>
      </w:tr>
      <w:tr w:rsidR="00626671" w:rsidRPr="00613129" w:rsidTr="00626671">
        <w:trPr>
          <w:trHeight w:val="288"/>
        </w:trPr>
        <w:tc>
          <w:tcPr>
            <w:tcW w:w="792" w:type="dxa"/>
          </w:tcPr>
          <w:p w:rsidR="00626671" w:rsidRPr="005114CE" w:rsidRDefault="00626671" w:rsidP="00490804"/>
        </w:tc>
        <w:tc>
          <w:tcPr>
            <w:tcW w:w="958" w:type="dxa"/>
          </w:tcPr>
          <w:p w:rsidR="00626671" w:rsidRPr="005114CE" w:rsidRDefault="00626671" w:rsidP="00617C65">
            <w:pPr>
              <w:pStyle w:val="FieldText"/>
            </w:pPr>
          </w:p>
        </w:tc>
        <w:tc>
          <w:tcPr>
            <w:tcW w:w="512" w:type="dxa"/>
          </w:tcPr>
          <w:p w:rsidR="00626671" w:rsidRPr="005114CE" w:rsidRDefault="00626671" w:rsidP="00490804">
            <w:pPr>
              <w:pStyle w:val="Heading4"/>
              <w:outlineLvl w:val="3"/>
            </w:pPr>
          </w:p>
        </w:tc>
        <w:tc>
          <w:tcPr>
            <w:tcW w:w="1006" w:type="dxa"/>
          </w:tcPr>
          <w:p w:rsidR="00626671" w:rsidRPr="005114CE" w:rsidRDefault="00626671" w:rsidP="00617C65">
            <w:pPr>
              <w:pStyle w:val="FieldText"/>
            </w:pPr>
          </w:p>
        </w:tc>
        <w:tc>
          <w:tcPr>
            <w:tcW w:w="1756" w:type="dxa"/>
          </w:tcPr>
          <w:p w:rsidR="00626671" w:rsidRPr="005114CE" w:rsidRDefault="00626671" w:rsidP="00490804">
            <w:pPr>
              <w:pStyle w:val="Heading4"/>
              <w:outlineLvl w:val="3"/>
            </w:pPr>
          </w:p>
        </w:tc>
        <w:tc>
          <w:tcPr>
            <w:tcW w:w="674" w:type="dxa"/>
          </w:tcPr>
          <w:p w:rsidR="00626671" w:rsidRDefault="00626671" w:rsidP="00490804">
            <w:pPr>
              <w:pStyle w:val="Checkbox"/>
            </w:pPr>
          </w:p>
        </w:tc>
        <w:tc>
          <w:tcPr>
            <w:tcW w:w="602" w:type="dxa"/>
          </w:tcPr>
          <w:p w:rsidR="00626671" w:rsidRDefault="00626671" w:rsidP="00490804">
            <w:pPr>
              <w:pStyle w:val="Checkbox"/>
            </w:pPr>
          </w:p>
        </w:tc>
        <w:tc>
          <w:tcPr>
            <w:tcW w:w="917" w:type="dxa"/>
          </w:tcPr>
          <w:p w:rsidR="00626671" w:rsidRPr="005114CE" w:rsidRDefault="00626671" w:rsidP="00490804">
            <w:pPr>
              <w:pStyle w:val="Heading4"/>
              <w:outlineLvl w:val="3"/>
            </w:pPr>
          </w:p>
        </w:tc>
        <w:tc>
          <w:tcPr>
            <w:tcW w:w="2863" w:type="dxa"/>
          </w:tcPr>
          <w:p w:rsidR="00626671" w:rsidRPr="005114CE" w:rsidRDefault="00626671" w:rsidP="00617C65">
            <w:pPr>
              <w:pStyle w:val="FieldText"/>
            </w:pPr>
          </w:p>
        </w:tc>
      </w:tr>
      <w:tr w:rsidR="00626671" w:rsidRPr="00613129" w:rsidTr="00626671">
        <w:trPr>
          <w:trHeight w:val="288"/>
        </w:trPr>
        <w:tc>
          <w:tcPr>
            <w:tcW w:w="792" w:type="dxa"/>
          </w:tcPr>
          <w:p w:rsidR="00626671" w:rsidRPr="005114CE" w:rsidRDefault="00626671" w:rsidP="00490804"/>
        </w:tc>
        <w:tc>
          <w:tcPr>
            <w:tcW w:w="958" w:type="dxa"/>
          </w:tcPr>
          <w:p w:rsidR="00626671" w:rsidRPr="005114CE" w:rsidRDefault="00626671" w:rsidP="00617C65">
            <w:pPr>
              <w:pStyle w:val="FieldText"/>
            </w:pPr>
          </w:p>
        </w:tc>
        <w:tc>
          <w:tcPr>
            <w:tcW w:w="512" w:type="dxa"/>
          </w:tcPr>
          <w:p w:rsidR="00626671" w:rsidRPr="005114CE" w:rsidRDefault="00626671" w:rsidP="00490804">
            <w:pPr>
              <w:pStyle w:val="Heading4"/>
              <w:outlineLvl w:val="3"/>
            </w:pPr>
          </w:p>
        </w:tc>
        <w:tc>
          <w:tcPr>
            <w:tcW w:w="1006" w:type="dxa"/>
          </w:tcPr>
          <w:p w:rsidR="00626671" w:rsidRPr="005114CE" w:rsidRDefault="00626671" w:rsidP="00617C65">
            <w:pPr>
              <w:pStyle w:val="FieldText"/>
            </w:pPr>
          </w:p>
        </w:tc>
        <w:tc>
          <w:tcPr>
            <w:tcW w:w="1756" w:type="dxa"/>
          </w:tcPr>
          <w:p w:rsidR="00626671" w:rsidRPr="005114CE" w:rsidRDefault="00626671" w:rsidP="00490804">
            <w:pPr>
              <w:pStyle w:val="Heading4"/>
              <w:outlineLvl w:val="3"/>
            </w:pPr>
          </w:p>
        </w:tc>
        <w:tc>
          <w:tcPr>
            <w:tcW w:w="674" w:type="dxa"/>
          </w:tcPr>
          <w:p w:rsidR="00626671" w:rsidRDefault="00626671" w:rsidP="00490804">
            <w:pPr>
              <w:pStyle w:val="Checkbox"/>
            </w:pPr>
          </w:p>
        </w:tc>
        <w:tc>
          <w:tcPr>
            <w:tcW w:w="602" w:type="dxa"/>
          </w:tcPr>
          <w:p w:rsidR="00626671" w:rsidRDefault="00626671" w:rsidP="00490804">
            <w:pPr>
              <w:pStyle w:val="Checkbox"/>
            </w:pPr>
          </w:p>
        </w:tc>
        <w:tc>
          <w:tcPr>
            <w:tcW w:w="917" w:type="dxa"/>
          </w:tcPr>
          <w:p w:rsidR="00626671" w:rsidRPr="005114CE" w:rsidRDefault="00626671" w:rsidP="00490804">
            <w:pPr>
              <w:pStyle w:val="Heading4"/>
              <w:outlineLvl w:val="3"/>
            </w:pPr>
          </w:p>
        </w:tc>
        <w:tc>
          <w:tcPr>
            <w:tcW w:w="2863" w:type="dxa"/>
          </w:tcPr>
          <w:p w:rsidR="00626671" w:rsidRPr="005114CE" w:rsidRDefault="00626671" w:rsidP="00617C65">
            <w:pPr>
              <w:pStyle w:val="FieldText"/>
            </w:pPr>
          </w:p>
        </w:tc>
      </w:tr>
      <w:tr w:rsidR="00626671" w:rsidRPr="00613129" w:rsidTr="00FF1313">
        <w:trPr>
          <w:trHeight w:val="288"/>
        </w:trPr>
        <w:tc>
          <w:tcPr>
            <w:tcW w:w="792" w:type="dxa"/>
          </w:tcPr>
          <w:p w:rsidR="00626671" w:rsidRPr="005114CE" w:rsidRDefault="00626671" w:rsidP="00490804"/>
        </w:tc>
        <w:tc>
          <w:tcPr>
            <w:tcW w:w="958" w:type="dxa"/>
            <w:tcBorders>
              <w:bottom w:val="single" w:sz="4" w:space="0" w:color="auto"/>
            </w:tcBorders>
          </w:tcPr>
          <w:p w:rsidR="00626671" w:rsidRPr="005114CE" w:rsidRDefault="00626671" w:rsidP="00617C65">
            <w:pPr>
              <w:pStyle w:val="FieldText"/>
            </w:pPr>
          </w:p>
        </w:tc>
        <w:tc>
          <w:tcPr>
            <w:tcW w:w="512" w:type="dxa"/>
          </w:tcPr>
          <w:p w:rsidR="00626671" w:rsidRPr="005114CE" w:rsidRDefault="00626671" w:rsidP="00490804">
            <w:pPr>
              <w:pStyle w:val="Heading4"/>
              <w:outlineLvl w:val="3"/>
            </w:pPr>
          </w:p>
        </w:tc>
        <w:tc>
          <w:tcPr>
            <w:tcW w:w="1006" w:type="dxa"/>
            <w:tcBorders>
              <w:bottom w:val="single" w:sz="4" w:space="0" w:color="auto"/>
            </w:tcBorders>
          </w:tcPr>
          <w:p w:rsidR="00626671" w:rsidRPr="005114CE" w:rsidRDefault="00626671" w:rsidP="00617C65">
            <w:pPr>
              <w:pStyle w:val="FieldText"/>
            </w:pPr>
          </w:p>
        </w:tc>
        <w:tc>
          <w:tcPr>
            <w:tcW w:w="1756" w:type="dxa"/>
          </w:tcPr>
          <w:p w:rsidR="00626671" w:rsidRPr="005114CE" w:rsidRDefault="00626671" w:rsidP="00490804">
            <w:pPr>
              <w:pStyle w:val="Heading4"/>
              <w:outlineLvl w:val="3"/>
            </w:pPr>
          </w:p>
        </w:tc>
        <w:tc>
          <w:tcPr>
            <w:tcW w:w="674" w:type="dxa"/>
          </w:tcPr>
          <w:p w:rsidR="00626671" w:rsidRDefault="00626671" w:rsidP="00490804">
            <w:pPr>
              <w:pStyle w:val="Checkbox"/>
            </w:pPr>
          </w:p>
        </w:tc>
        <w:tc>
          <w:tcPr>
            <w:tcW w:w="602" w:type="dxa"/>
          </w:tcPr>
          <w:p w:rsidR="00626671" w:rsidRDefault="00626671" w:rsidP="00490804">
            <w:pPr>
              <w:pStyle w:val="Checkbox"/>
            </w:pPr>
          </w:p>
        </w:tc>
        <w:tc>
          <w:tcPr>
            <w:tcW w:w="917" w:type="dxa"/>
          </w:tcPr>
          <w:p w:rsidR="00626671" w:rsidRPr="005114CE" w:rsidRDefault="00626671" w:rsidP="00490804">
            <w:pPr>
              <w:pStyle w:val="Heading4"/>
              <w:outlineLvl w:val="3"/>
            </w:pPr>
          </w:p>
        </w:tc>
        <w:tc>
          <w:tcPr>
            <w:tcW w:w="2863" w:type="dxa"/>
            <w:tcBorders>
              <w:bottom w:val="single" w:sz="4" w:space="0" w:color="auto"/>
            </w:tcBorders>
          </w:tcPr>
          <w:p w:rsidR="00626671" w:rsidRPr="005114CE" w:rsidRDefault="00626671" w:rsidP="00617C65">
            <w:pPr>
              <w:pStyle w:val="FieldText"/>
            </w:pPr>
          </w:p>
        </w:tc>
      </w:tr>
    </w:tbl>
    <w:p w:rsidR="00626671" w:rsidRDefault="00330050" w:rsidP="00626671">
      <w:pPr>
        <w:pStyle w:val="Heading2"/>
      </w:pPr>
      <w:r>
        <w:lastRenderedPageBreak/>
        <w:t>References</w:t>
      </w:r>
      <w:bookmarkStart w:id="2" w:name="_GoBack"/>
      <w:bookmarkEnd w:id="2"/>
    </w:p>
    <w:p w:rsidR="00626671" w:rsidRDefault="00626671" w:rsidP="00490804">
      <w:pPr>
        <w:pStyle w:val="Italic"/>
      </w:pPr>
    </w:p>
    <w:p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0F2DF4" w:rsidRPr="005114CE" w:rsidRDefault="000F2DF4" w:rsidP="00490804">
            <w:r w:rsidRPr="005114CE">
              <w:t>Full Name:</w:t>
            </w:r>
          </w:p>
        </w:tc>
        <w:tc>
          <w:tcPr>
            <w:tcW w:w="5588" w:type="dxa"/>
            <w:tcBorders>
              <w:bottom w:val="single" w:sz="4" w:space="0" w:color="auto"/>
            </w:tcBorders>
          </w:tcPr>
          <w:p w:rsidR="000F2DF4" w:rsidRPr="009C220D" w:rsidRDefault="000F2DF4" w:rsidP="00A211B2">
            <w:pPr>
              <w:pStyle w:val="FieldText"/>
            </w:pPr>
          </w:p>
        </w:tc>
        <w:tc>
          <w:tcPr>
            <w:tcW w:w="1350" w:type="dxa"/>
          </w:tcPr>
          <w:p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rsidR="000F2DF4" w:rsidRPr="009C220D" w:rsidRDefault="000F2DF4" w:rsidP="00A211B2">
            <w:pPr>
              <w:pStyle w:val="FieldText"/>
            </w:pPr>
          </w:p>
        </w:tc>
      </w:tr>
      <w:tr w:rsidR="000F2DF4" w:rsidRPr="005114CE" w:rsidTr="00BD103E">
        <w:trPr>
          <w:trHeight w:val="360"/>
        </w:trPr>
        <w:tc>
          <w:tcPr>
            <w:tcW w:w="1072" w:type="dxa"/>
          </w:tcPr>
          <w:p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Pr>
          <w:p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rsidR="000F2DF4" w:rsidRPr="009C220D" w:rsidRDefault="000F2DF4" w:rsidP="00682C69">
            <w:pPr>
              <w:pStyle w:val="FieldText"/>
            </w:pPr>
          </w:p>
        </w:tc>
      </w:tr>
      <w:tr w:rsidR="00BD103E" w:rsidRPr="005114CE" w:rsidTr="00BD103E">
        <w:trPr>
          <w:trHeight w:val="360"/>
        </w:trPr>
        <w:tc>
          <w:tcPr>
            <w:tcW w:w="1072" w:type="dxa"/>
            <w:tcBorders>
              <w:bottom w:val="single" w:sz="4" w:space="0" w:color="auto"/>
            </w:tcBorders>
          </w:tcPr>
          <w:p w:rsidR="00BD103E" w:rsidRDefault="00BD103E" w:rsidP="00490804">
            <w:r>
              <w:t>Address:</w:t>
            </w:r>
          </w:p>
        </w:tc>
        <w:tc>
          <w:tcPr>
            <w:tcW w:w="5588" w:type="dxa"/>
            <w:tcBorders>
              <w:top w:val="single" w:sz="4" w:space="0" w:color="auto"/>
              <w:bottom w:val="single" w:sz="4" w:space="0" w:color="auto"/>
            </w:tcBorders>
          </w:tcPr>
          <w:p w:rsidR="00BD103E" w:rsidRPr="009C220D" w:rsidRDefault="00BD103E" w:rsidP="00A211B2">
            <w:pPr>
              <w:pStyle w:val="FieldText"/>
            </w:pPr>
          </w:p>
        </w:tc>
        <w:tc>
          <w:tcPr>
            <w:tcW w:w="1350" w:type="dxa"/>
            <w:tcBorders>
              <w:bottom w:val="single" w:sz="4" w:space="0" w:color="auto"/>
            </w:tcBorders>
          </w:tcPr>
          <w:p w:rsidR="00BD103E" w:rsidRPr="005114CE" w:rsidRDefault="00BD103E" w:rsidP="00490804">
            <w:pPr>
              <w:pStyle w:val="Heading4"/>
              <w:outlineLvl w:val="3"/>
            </w:pPr>
          </w:p>
        </w:tc>
        <w:tc>
          <w:tcPr>
            <w:tcW w:w="2070" w:type="dxa"/>
            <w:tcBorders>
              <w:top w:val="single" w:sz="4" w:space="0" w:color="auto"/>
              <w:bottom w:val="single" w:sz="4" w:space="0" w:color="auto"/>
            </w:tcBorders>
          </w:tcPr>
          <w:p w:rsidR="00BD103E" w:rsidRPr="009C220D" w:rsidRDefault="00BD103E" w:rsidP="00682C69">
            <w:pPr>
              <w:pStyle w:val="FieldText"/>
            </w:pPr>
          </w:p>
        </w:tc>
      </w:tr>
      <w:tr w:rsidR="00D55AFA" w:rsidRPr="005114CE"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rsidR="00D55AFA" w:rsidRDefault="00D55AFA" w:rsidP="00330050"/>
        </w:tc>
      </w:tr>
      <w:tr w:rsidR="000F2DF4" w:rsidRPr="005114CE" w:rsidTr="00BD103E">
        <w:trPr>
          <w:trHeight w:val="360"/>
        </w:trPr>
        <w:tc>
          <w:tcPr>
            <w:tcW w:w="1072" w:type="dxa"/>
            <w:tcBorders>
              <w:top w:val="single" w:sz="4" w:space="0" w:color="auto"/>
            </w:tcBorders>
          </w:tcPr>
          <w:p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Borders>
              <w:top w:val="single" w:sz="4" w:space="0" w:color="auto"/>
            </w:tcBorders>
          </w:tcPr>
          <w:p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rsidR="000F2DF4" w:rsidRPr="009C220D" w:rsidRDefault="000F2DF4" w:rsidP="00A211B2">
            <w:pPr>
              <w:pStyle w:val="FieldText"/>
            </w:pPr>
          </w:p>
        </w:tc>
      </w:tr>
      <w:tr w:rsidR="000D2539" w:rsidRPr="005114CE" w:rsidTr="00BD103E">
        <w:trPr>
          <w:trHeight w:val="360"/>
        </w:trPr>
        <w:tc>
          <w:tcPr>
            <w:tcW w:w="1072" w:type="dxa"/>
          </w:tcPr>
          <w:p w:rsidR="000D2539" w:rsidRPr="005114CE" w:rsidRDefault="000D2539" w:rsidP="00490804">
            <w:r>
              <w:t>Company:</w:t>
            </w:r>
          </w:p>
        </w:tc>
        <w:tc>
          <w:tcPr>
            <w:tcW w:w="5588" w:type="dxa"/>
            <w:tcBorders>
              <w:top w:val="single" w:sz="4" w:space="0" w:color="auto"/>
              <w:bottom w:val="single" w:sz="4" w:space="0" w:color="auto"/>
            </w:tcBorders>
          </w:tcPr>
          <w:p w:rsidR="000D2539" w:rsidRPr="009C220D" w:rsidRDefault="000D2539" w:rsidP="00A211B2">
            <w:pPr>
              <w:pStyle w:val="FieldText"/>
            </w:pPr>
          </w:p>
        </w:tc>
        <w:tc>
          <w:tcPr>
            <w:tcW w:w="1350" w:type="dxa"/>
          </w:tcPr>
          <w:p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rsidR="000D2539" w:rsidRPr="009C220D" w:rsidRDefault="000D2539" w:rsidP="00682C69">
            <w:pPr>
              <w:pStyle w:val="FieldText"/>
            </w:pPr>
          </w:p>
        </w:tc>
      </w:tr>
      <w:tr w:rsidR="00BD103E" w:rsidRPr="005114CE" w:rsidTr="00BD103E">
        <w:trPr>
          <w:trHeight w:val="360"/>
        </w:trPr>
        <w:tc>
          <w:tcPr>
            <w:tcW w:w="1072" w:type="dxa"/>
            <w:tcBorders>
              <w:bottom w:val="single" w:sz="4" w:space="0" w:color="auto"/>
            </w:tcBorders>
          </w:tcPr>
          <w:p w:rsidR="00BD103E" w:rsidRDefault="00BD103E" w:rsidP="00490804">
            <w:r w:rsidRPr="005114CE">
              <w:t>Address:</w:t>
            </w:r>
          </w:p>
        </w:tc>
        <w:tc>
          <w:tcPr>
            <w:tcW w:w="5588" w:type="dxa"/>
            <w:tcBorders>
              <w:top w:val="single" w:sz="4" w:space="0" w:color="auto"/>
              <w:bottom w:val="single" w:sz="4" w:space="0" w:color="auto"/>
            </w:tcBorders>
          </w:tcPr>
          <w:p w:rsidR="00BD103E" w:rsidRPr="009C220D" w:rsidRDefault="00BD103E" w:rsidP="00A211B2">
            <w:pPr>
              <w:pStyle w:val="FieldText"/>
            </w:pPr>
          </w:p>
        </w:tc>
        <w:tc>
          <w:tcPr>
            <w:tcW w:w="1350" w:type="dxa"/>
            <w:tcBorders>
              <w:bottom w:val="single" w:sz="4" w:space="0" w:color="auto"/>
            </w:tcBorders>
          </w:tcPr>
          <w:p w:rsidR="00BD103E" w:rsidRPr="005114CE" w:rsidRDefault="00BD103E" w:rsidP="00490804">
            <w:pPr>
              <w:pStyle w:val="Heading4"/>
              <w:outlineLvl w:val="3"/>
            </w:pPr>
          </w:p>
        </w:tc>
        <w:tc>
          <w:tcPr>
            <w:tcW w:w="2070" w:type="dxa"/>
            <w:tcBorders>
              <w:top w:val="single" w:sz="4" w:space="0" w:color="auto"/>
              <w:bottom w:val="single" w:sz="4" w:space="0" w:color="auto"/>
            </w:tcBorders>
          </w:tcPr>
          <w:p w:rsidR="00BD103E" w:rsidRPr="009C220D" w:rsidRDefault="00BD103E" w:rsidP="00682C69">
            <w:pPr>
              <w:pStyle w:val="FieldText"/>
            </w:pPr>
          </w:p>
        </w:tc>
      </w:tr>
      <w:tr w:rsidR="00D55AFA" w:rsidRPr="005114CE"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rsidR="00D55AFA" w:rsidRDefault="00D55AFA" w:rsidP="00330050"/>
        </w:tc>
      </w:tr>
      <w:tr w:rsidR="000D2539" w:rsidRPr="005114CE" w:rsidTr="00BD103E">
        <w:trPr>
          <w:trHeight w:val="360"/>
        </w:trPr>
        <w:tc>
          <w:tcPr>
            <w:tcW w:w="1072" w:type="dxa"/>
            <w:tcBorders>
              <w:top w:val="single" w:sz="4" w:space="0" w:color="auto"/>
            </w:tcBorders>
          </w:tcPr>
          <w:p w:rsidR="000D2539" w:rsidRPr="005114CE" w:rsidRDefault="000D2539" w:rsidP="00490804">
            <w:r w:rsidRPr="005114CE">
              <w:t>Full Name:</w:t>
            </w:r>
          </w:p>
        </w:tc>
        <w:tc>
          <w:tcPr>
            <w:tcW w:w="5588" w:type="dxa"/>
            <w:tcBorders>
              <w:top w:val="single" w:sz="4" w:space="0" w:color="auto"/>
              <w:bottom w:val="single" w:sz="4" w:space="0" w:color="auto"/>
            </w:tcBorders>
          </w:tcPr>
          <w:p w:rsidR="000D2539" w:rsidRPr="009C220D" w:rsidRDefault="000D2539" w:rsidP="00607FED">
            <w:pPr>
              <w:pStyle w:val="FieldText"/>
              <w:keepLines/>
            </w:pPr>
          </w:p>
        </w:tc>
        <w:tc>
          <w:tcPr>
            <w:tcW w:w="1350" w:type="dxa"/>
            <w:tcBorders>
              <w:top w:val="single" w:sz="4" w:space="0" w:color="auto"/>
            </w:tcBorders>
          </w:tcPr>
          <w:p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rsidR="000D2539" w:rsidRPr="009C220D" w:rsidRDefault="000D2539" w:rsidP="00607FED">
            <w:pPr>
              <w:pStyle w:val="FieldText"/>
              <w:keepLines/>
            </w:pPr>
          </w:p>
        </w:tc>
      </w:tr>
      <w:tr w:rsidR="000D2539" w:rsidRPr="005114CE" w:rsidTr="00BD103E">
        <w:trPr>
          <w:trHeight w:val="360"/>
        </w:trPr>
        <w:tc>
          <w:tcPr>
            <w:tcW w:w="1072" w:type="dxa"/>
          </w:tcPr>
          <w:p w:rsidR="000D2539" w:rsidRPr="005114CE" w:rsidRDefault="000D2539" w:rsidP="00490804">
            <w:r>
              <w:t>Company:</w:t>
            </w:r>
          </w:p>
        </w:tc>
        <w:tc>
          <w:tcPr>
            <w:tcW w:w="5588" w:type="dxa"/>
            <w:tcBorders>
              <w:top w:val="single" w:sz="4" w:space="0" w:color="auto"/>
              <w:bottom w:val="single" w:sz="4" w:space="0" w:color="auto"/>
            </w:tcBorders>
          </w:tcPr>
          <w:p w:rsidR="000D2539" w:rsidRPr="009C220D" w:rsidRDefault="000D2539" w:rsidP="00607FED">
            <w:pPr>
              <w:pStyle w:val="FieldText"/>
              <w:keepLines/>
            </w:pPr>
          </w:p>
        </w:tc>
        <w:tc>
          <w:tcPr>
            <w:tcW w:w="1350" w:type="dxa"/>
          </w:tcPr>
          <w:p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rsidR="000D2539" w:rsidRPr="009C220D" w:rsidRDefault="000D2539" w:rsidP="00607FED">
            <w:pPr>
              <w:pStyle w:val="FieldText"/>
              <w:keepLines/>
            </w:pPr>
          </w:p>
        </w:tc>
      </w:tr>
      <w:tr w:rsidR="00BD103E" w:rsidRPr="005114CE" w:rsidTr="00BD103E">
        <w:trPr>
          <w:trHeight w:val="360"/>
        </w:trPr>
        <w:tc>
          <w:tcPr>
            <w:tcW w:w="1072" w:type="dxa"/>
          </w:tcPr>
          <w:p w:rsidR="00BD103E" w:rsidRDefault="00BD103E" w:rsidP="00490804">
            <w:r w:rsidRPr="005114CE">
              <w:t>Address:</w:t>
            </w:r>
          </w:p>
        </w:tc>
        <w:tc>
          <w:tcPr>
            <w:tcW w:w="5588" w:type="dxa"/>
            <w:tcBorders>
              <w:top w:val="single" w:sz="4" w:space="0" w:color="auto"/>
              <w:bottom w:val="single" w:sz="4" w:space="0" w:color="auto"/>
            </w:tcBorders>
          </w:tcPr>
          <w:p w:rsidR="00BD103E" w:rsidRPr="009C220D" w:rsidRDefault="00BD103E" w:rsidP="00607FED">
            <w:pPr>
              <w:pStyle w:val="FieldText"/>
              <w:keepLines/>
            </w:pPr>
          </w:p>
        </w:tc>
        <w:tc>
          <w:tcPr>
            <w:tcW w:w="1350" w:type="dxa"/>
            <w:tcBorders>
              <w:bottom w:val="single" w:sz="4" w:space="0" w:color="auto"/>
            </w:tcBorders>
          </w:tcPr>
          <w:p w:rsidR="00BD103E" w:rsidRPr="005114CE" w:rsidRDefault="00BD103E" w:rsidP="00490804">
            <w:pPr>
              <w:pStyle w:val="Heading4"/>
              <w:outlineLvl w:val="3"/>
            </w:pPr>
          </w:p>
        </w:tc>
        <w:tc>
          <w:tcPr>
            <w:tcW w:w="2070" w:type="dxa"/>
            <w:tcBorders>
              <w:top w:val="single" w:sz="4" w:space="0" w:color="auto"/>
              <w:bottom w:val="single" w:sz="4" w:space="0" w:color="auto"/>
            </w:tcBorders>
          </w:tcPr>
          <w:p w:rsidR="00BD103E" w:rsidRPr="009C220D" w:rsidRDefault="00BD103E" w:rsidP="00607FED">
            <w:pPr>
              <w:pStyle w:val="FieldText"/>
              <w:keepLines/>
            </w:pPr>
          </w:p>
        </w:tc>
      </w:tr>
    </w:tbl>
    <w:p w:rsidR="00871876" w:rsidRDefault="00530FA9" w:rsidP="00871876">
      <w:pPr>
        <w:pStyle w:val="Heading2"/>
      </w:pPr>
      <w:r>
        <w:t>Family Information</w:t>
      </w:r>
    </w:p>
    <w:tbl>
      <w:tblPr>
        <w:tblStyle w:val="PlainTable3"/>
        <w:tblW w:w="5051" w:type="pct"/>
        <w:tblLayout w:type="fixed"/>
        <w:tblLook w:val="0620" w:firstRow="1" w:lastRow="0" w:firstColumn="0" w:lastColumn="0" w:noHBand="1" w:noVBand="1"/>
      </w:tblPr>
      <w:tblGrid>
        <w:gridCol w:w="1727"/>
        <w:gridCol w:w="5183"/>
        <w:gridCol w:w="1182"/>
        <w:gridCol w:w="2091"/>
      </w:tblGrid>
      <w:tr w:rsidR="000D2539" w:rsidRPr="00613129" w:rsidTr="00530FA9">
        <w:trPr>
          <w:cnfStyle w:val="100000000000" w:firstRow="1" w:lastRow="0" w:firstColumn="0" w:lastColumn="0" w:oddVBand="0" w:evenVBand="0" w:oddHBand="0" w:evenHBand="0" w:firstRowFirstColumn="0" w:firstRowLastColumn="0" w:lastRowFirstColumn="0" w:lastRowLastColumn="0"/>
          <w:trHeight w:val="708"/>
        </w:trPr>
        <w:tc>
          <w:tcPr>
            <w:tcW w:w="1727" w:type="dxa"/>
          </w:tcPr>
          <w:p w:rsidR="000D2539" w:rsidRPr="005114CE" w:rsidRDefault="00530FA9" w:rsidP="00490804">
            <w:r>
              <w:t>Mother/Guardian</w:t>
            </w:r>
            <w:r w:rsidR="000D2539" w:rsidRPr="005114CE">
              <w:t>:</w:t>
            </w:r>
          </w:p>
        </w:tc>
        <w:tc>
          <w:tcPr>
            <w:tcW w:w="5183" w:type="dxa"/>
            <w:tcBorders>
              <w:bottom w:val="single" w:sz="4" w:space="0" w:color="auto"/>
            </w:tcBorders>
          </w:tcPr>
          <w:p w:rsidR="000D2539" w:rsidRPr="009C220D" w:rsidRDefault="000D2539" w:rsidP="0014663E">
            <w:pPr>
              <w:pStyle w:val="FieldText"/>
            </w:pPr>
          </w:p>
        </w:tc>
        <w:tc>
          <w:tcPr>
            <w:tcW w:w="1182" w:type="dxa"/>
          </w:tcPr>
          <w:p w:rsidR="000D2539" w:rsidRPr="005114CE" w:rsidRDefault="000D2539" w:rsidP="00490804">
            <w:pPr>
              <w:pStyle w:val="Heading4"/>
              <w:outlineLvl w:val="3"/>
            </w:pPr>
            <w:r w:rsidRPr="005114CE">
              <w:t>Phone:</w:t>
            </w:r>
          </w:p>
        </w:tc>
        <w:tc>
          <w:tcPr>
            <w:tcW w:w="2091" w:type="dxa"/>
            <w:tcBorders>
              <w:bottom w:val="single" w:sz="4" w:space="0" w:color="auto"/>
            </w:tcBorders>
          </w:tcPr>
          <w:p w:rsidR="000D2539" w:rsidRPr="009C220D" w:rsidRDefault="000D2539" w:rsidP="00682C69">
            <w:pPr>
              <w:pStyle w:val="FieldText"/>
            </w:pPr>
          </w:p>
        </w:tc>
      </w:tr>
      <w:tr w:rsidR="000D2539" w:rsidRPr="00613129" w:rsidTr="00530FA9">
        <w:trPr>
          <w:trHeight w:val="590"/>
        </w:trPr>
        <w:tc>
          <w:tcPr>
            <w:tcW w:w="1727" w:type="dxa"/>
          </w:tcPr>
          <w:p w:rsidR="000D2539" w:rsidRPr="005114CE" w:rsidRDefault="000D2539" w:rsidP="00490804">
            <w:r w:rsidRPr="005114CE">
              <w:t>Address:</w:t>
            </w:r>
          </w:p>
        </w:tc>
        <w:tc>
          <w:tcPr>
            <w:tcW w:w="5183" w:type="dxa"/>
            <w:tcBorders>
              <w:top w:val="single" w:sz="4" w:space="0" w:color="auto"/>
              <w:bottom w:val="single" w:sz="4" w:space="0" w:color="auto"/>
            </w:tcBorders>
          </w:tcPr>
          <w:p w:rsidR="000D2539" w:rsidRPr="009C220D" w:rsidRDefault="000D2539" w:rsidP="0014663E">
            <w:pPr>
              <w:pStyle w:val="FieldText"/>
            </w:pPr>
          </w:p>
        </w:tc>
        <w:tc>
          <w:tcPr>
            <w:tcW w:w="1182" w:type="dxa"/>
          </w:tcPr>
          <w:p w:rsidR="000D2539" w:rsidRPr="005114CE" w:rsidRDefault="00530FA9" w:rsidP="00490804">
            <w:pPr>
              <w:pStyle w:val="Heading4"/>
              <w:outlineLvl w:val="3"/>
            </w:pPr>
            <w:r>
              <w:t>Age</w:t>
            </w:r>
            <w:r w:rsidR="000D2539" w:rsidRPr="005114CE">
              <w:t>:</w:t>
            </w:r>
          </w:p>
        </w:tc>
        <w:tc>
          <w:tcPr>
            <w:tcW w:w="2091" w:type="dxa"/>
            <w:tcBorders>
              <w:top w:val="single" w:sz="4" w:space="0" w:color="auto"/>
              <w:bottom w:val="single" w:sz="4" w:space="0" w:color="auto"/>
            </w:tcBorders>
          </w:tcPr>
          <w:p w:rsidR="000D2539" w:rsidRPr="009C220D" w:rsidRDefault="000D2539" w:rsidP="0014663E">
            <w:pPr>
              <w:pStyle w:val="FieldText"/>
            </w:pPr>
          </w:p>
        </w:tc>
      </w:tr>
    </w:tbl>
    <w:p w:rsidR="00C92A3C" w:rsidRDefault="00C92A3C"/>
    <w:tbl>
      <w:tblPr>
        <w:tblStyle w:val="PlainTable3"/>
        <w:tblW w:w="5000" w:type="pct"/>
        <w:tblLayout w:type="fixed"/>
        <w:tblLook w:val="0620" w:firstRow="1" w:lastRow="0" w:firstColumn="0" w:lastColumn="0" w:noHBand="1" w:noVBand="1"/>
      </w:tblPr>
      <w:tblGrid>
        <w:gridCol w:w="5040"/>
        <w:gridCol w:w="900"/>
        <w:gridCol w:w="900"/>
        <w:gridCol w:w="3240"/>
      </w:tblGrid>
      <w:tr w:rsidR="00176E67" w:rsidRPr="00613129" w:rsidTr="00BD103E">
        <w:trPr>
          <w:cnfStyle w:val="100000000000" w:firstRow="1" w:lastRow="0" w:firstColumn="0" w:lastColumn="0" w:oddVBand="0" w:evenVBand="0" w:oddHBand="0" w:evenHBand="0" w:firstRowFirstColumn="0" w:firstRowLastColumn="0" w:lastRowFirstColumn="0" w:lastRowLastColumn="0"/>
        </w:trPr>
        <w:tc>
          <w:tcPr>
            <w:tcW w:w="5040" w:type="dxa"/>
            <w:tcBorders>
              <w:bottom w:val="single" w:sz="4" w:space="0" w:color="auto"/>
            </w:tcBorders>
          </w:tcPr>
          <w:p w:rsidR="00176E67" w:rsidRPr="005114CE" w:rsidRDefault="00176E67" w:rsidP="00530FA9"/>
        </w:tc>
        <w:tc>
          <w:tcPr>
            <w:tcW w:w="900" w:type="dxa"/>
            <w:tcBorders>
              <w:bottom w:val="single" w:sz="4" w:space="0" w:color="auto"/>
            </w:tcBorders>
          </w:tcPr>
          <w:p w:rsidR="00176E67" w:rsidRDefault="00176E67" w:rsidP="00490804">
            <w:pPr>
              <w:pStyle w:val="Checkbox"/>
            </w:pPr>
          </w:p>
        </w:tc>
        <w:tc>
          <w:tcPr>
            <w:tcW w:w="900" w:type="dxa"/>
            <w:tcBorders>
              <w:bottom w:val="single" w:sz="4" w:space="0" w:color="auto"/>
            </w:tcBorders>
          </w:tcPr>
          <w:p w:rsidR="00176E67" w:rsidRDefault="00176E67" w:rsidP="00490804">
            <w:pPr>
              <w:pStyle w:val="Checkbox"/>
            </w:pPr>
          </w:p>
        </w:tc>
        <w:tc>
          <w:tcPr>
            <w:tcW w:w="3240" w:type="dxa"/>
            <w:tcBorders>
              <w:bottom w:val="single" w:sz="4" w:space="0" w:color="auto"/>
            </w:tcBorders>
          </w:tcPr>
          <w:p w:rsidR="00176E67" w:rsidRPr="005114CE" w:rsidRDefault="00176E67" w:rsidP="005557F6">
            <w:pPr>
              <w:rPr>
                <w:szCs w:val="19"/>
              </w:rPr>
            </w:pPr>
          </w:p>
        </w:tc>
      </w:tr>
      <w:tr w:rsidR="00BC07E3" w:rsidRPr="00613129" w:rsidTr="00BD103E">
        <w:tc>
          <w:tcPr>
            <w:tcW w:w="5040" w:type="dxa"/>
            <w:tcBorders>
              <w:top w:val="single" w:sz="4" w:space="0" w:color="auto"/>
              <w:bottom w:val="single" w:sz="4" w:space="0" w:color="auto"/>
            </w:tcBorders>
            <w:shd w:val="clear" w:color="auto" w:fill="F2F2F2" w:themeFill="background1" w:themeFillShade="F2"/>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rsidR="00BC07E3" w:rsidRPr="005114CE" w:rsidRDefault="00BC07E3" w:rsidP="005557F6">
            <w:pPr>
              <w:rPr>
                <w:szCs w:val="19"/>
              </w:rPr>
            </w:pPr>
          </w:p>
        </w:tc>
      </w:tr>
    </w:tbl>
    <w:p w:rsidR="00C92A3C" w:rsidRDefault="00C92A3C" w:rsidP="00C92A3C"/>
    <w:tbl>
      <w:tblPr>
        <w:tblStyle w:val="PlainTable3"/>
        <w:tblW w:w="5000" w:type="pct"/>
        <w:tblLayout w:type="fixed"/>
        <w:tblLook w:val="0620" w:firstRow="1" w:lastRow="0" w:firstColumn="0" w:lastColumn="0" w:noHBand="1" w:noVBand="1"/>
      </w:tblPr>
      <w:tblGrid>
        <w:gridCol w:w="1440"/>
        <w:gridCol w:w="5400"/>
        <w:gridCol w:w="1170"/>
        <w:gridCol w:w="2070"/>
      </w:tblGrid>
      <w:tr w:rsidR="00BC07E3" w:rsidRPr="00613129" w:rsidTr="00530FA9">
        <w:trPr>
          <w:cnfStyle w:val="100000000000" w:firstRow="1" w:lastRow="0" w:firstColumn="0" w:lastColumn="0" w:oddVBand="0" w:evenVBand="0" w:oddHBand="0" w:evenHBand="0" w:firstRowFirstColumn="0" w:firstRowLastColumn="0" w:lastRowFirstColumn="0" w:lastRowLastColumn="0"/>
          <w:trHeight w:val="477"/>
        </w:trPr>
        <w:tc>
          <w:tcPr>
            <w:tcW w:w="1440" w:type="dxa"/>
          </w:tcPr>
          <w:p w:rsidR="00BC07E3" w:rsidRPr="005114CE" w:rsidRDefault="00530FA9" w:rsidP="00BC07E3">
            <w:r>
              <w:t>Father/Guardian</w:t>
            </w:r>
            <w:r w:rsidR="00BC07E3" w:rsidRPr="005114CE">
              <w:t>:</w:t>
            </w:r>
          </w:p>
        </w:tc>
        <w:tc>
          <w:tcPr>
            <w:tcW w:w="5400" w:type="dxa"/>
            <w:tcBorders>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Phone:</w:t>
            </w:r>
          </w:p>
        </w:tc>
        <w:tc>
          <w:tcPr>
            <w:tcW w:w="2070" w:type="dxa"/>
            <w:tcBorders>
              <w:bottom w:val="single" w:sz="4" w:space="0" w:color="auto"/>
            </w:tcBorders>
          </w:tcPr>
          <w:p w:rsidR="00BC07E3" w:rsidRPr="009C220D" w:rsidRDefault="00BC07E3" w:rsidP="00BC07E3">
            <w:pPr>
              <w:pStyle w:val="FieldText"/>
            </w:pPr>
          </w:p>
        </w:tc>
      </w:tr>
      <w:tr w:rsidR="00BC07E3" w:rsidRPr="00613129" w:rsidTr="00530FA9">
        <w:trPr>
          <w:trHeight w:val="360"/>
        </w:trPr>
        <w:tc>
          <w:tcPr>
            <w:tcW w:w="1440" w:type="dxa"/>
          </w:tcPr>
          <w:p w:rsidR="00BC07E3" w:rsidRPr="005114CE" w:rsidRDefault="00BC07E3" w:rsidP="00BC07E3">
            <w:r w:rsidRPr="005114CE">
              <w:t>Address:</w:t>
            </w:r>
          </w:p>
        </w:tc>
        <w:tc>
          <w:tcPr>
            <w:tcW w:w="5400" w:type="dxa"/>
            <w:tcBorders>
              <w:top w:val="single" w:sz="4" w:space="0" w:color="auto"/>
              <w:bottom w:val="single" w:sz="4" w:space="0" w:color="auto"/>
            </w:tcBorders>
          </w:tcPr>
          <w:p w:rsidR="00BC07E3" w:rsidRPr="009C220D" w:rsidRDefault="00BC07E3" w:rsidP="00BC07E3">
            <w:pPr>
              <w:pStyle w:val="FieldText"/>
            </w:pPr>
          </w:p>
        </w:tc>
        <w:tc>
          <w:tcPr>
            <w:tcW w:w="1170" w:type="dxa"/>
          </w:tcPr>
          <w:p w:rsidR="00BC07E3" w:rsidRPr="005114CE" w:rsidRDefault="00530FA9" w:rsidP="00BC07E3">
            <w:pPr>
              <w:pStyle w:val="Heading4"/>
              <w:outlineLvl w:val="3"/>
            </w:pPr>
            <w:r>
              <w:t>Age</w:t>
            </w:r>
            <w:r w:rsidR="00BC07E3" w:rsidRPr="005114CE">
              <w:t>:</w:t>
            </w:r>
          </w:p>
        </w:tc>
        <w:tc>
          <w:tcPr>
            <w:tcW w:w="2070" w:type="dxa"/>
            <w:tcBorders>
              <w:top w:val="single" w:sz="4" w:space="0" w:color="auto"/>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176E67" w:rsidRPr="00613129" w:rsidTr="00BD103E">
        <w:trPr>
          <w:cnfStyle w:val="100000000000" w:firstRow="1" w:lastRow="0" w:firstColumn="0" w:lastColumn="0" w:oddVBand="0" w:evenVBand="0" w:oddHBand="0" w:evenHBand="0" w:firstRowFirstColumn="0" w:firstRowLastColumn="0" w:lastRowFirstColumn="0" w:lastRowLastColumn="0"/>
        </w:trPr>
        <w:tc>
          <w:tcPr>
            <w:tcW w:w="5040" w:type="dxa"/>
            <w:tcBorders>
              <w:bottom w:val="single" w:sz="4" w:space="0" w:color="auto"/>
            </w:tcBorders>
          </w:tcPr>
          <w:p w:rsidR="00176E67" w:rsidRPr="005114CE" w:rsidRDefault="00176E67" w:rsidP="00530FA9"/>
        </w:tc>
        <w:tc>
          <w:tcPr>
            <w:tcW w:w="900" w:type="dxa"/>
            <w:tcBorders>
              <w:bottom w:val="single" w:sz="4" w:space="0" w:color="auto"/>
            </w:tcBorders>
          </w:tcPr>
          <w:p w:rsidR="00176E67" w:rsidRDefault="00176E67" w:rsidP="00BC07E3">
            <w:pPr>
              <w:pStyle w:val="Checkbox"/>
            </w:pPr>
          </w:p>
        </w:tc>
        <w:tc>
          <w:tcPr>
            <w:tcW w:w="900" w:type="dxa"/>
            <w:tcBorders>
              <w:bottom w:val="single" w:sz="4" w:space="0" w:color="auto"/>
            </w:tcBorders>
          </w:tcPr>
          <w:p w:rsidR="00176E67" w:rsidRDefault="00176E67" w:rsidP="00BC07E3">
            <w:pPr>
              <w:pStyle w:val="Checkbox"/>
            </w:pPr>
          </w:p>
        </w:tc>
        <w:tc>
          <w:tcPr>
            <w:tcW w:w="3240" w:type="dxa"/>
            <w:tcBorders>
              <w:bottom w:val="single" w:sz="4" w:space="0" w:color="auto"/>
            </w:tcBorders>
          </w:tcPr>
          <w:p w:rsidR="00176E67" w:rsidRPr="005114CE" w:rsidRDefault="00176E67" w:rsidP="00BC07E3">
            <w:pPr>
              <w:rPr>
                <w:szCs w:val="19"/>
              </w:rPr>
            </w:pPr>
          </w:p>
        </w:tc>
      </w:tr>
      <w:tr w:rsidR="00176E67" w:rsidRPr="00613129" w:rsidTr="00BD103E">
        <w:tc>
          <w:tcPr>
            <w:tcW w:w="5040" w:type="dxa"/>
            <w:tcBorders>
              <w:top w:val="single" w:sz="4" w:space="0" w:color="auto"/>
              <w:bottom w:val="single" w:sz="4" w:space="0" w:color="auto"/>
            </w:tcBorders>
            <w:shd w:val="clear" w:color="auto" w:fill="F2F2F2" w:themeFill="background1" w:themeFillShade="F2"/>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rsidR="00176E67" w:rsidRPr="005114CE" w:rsidRDefault="00176E67" w:rsidP="00BC07E3">
            <w:pPr>
              <w:rPr>
                <w:szCs w:val="19"/>
              </w:rPr>
            </w:pPr>
          </w:p>
        </w:tc>
      </w:tr>
    </w:tbl>
    <w:p w:rsidR="00BC07E3" w:rsidRDefault="00BC07E3"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626671" w:rsidRDefault="00626671" w:rsidP="00BC07E3"/>
    <w:p w:rsidR="00871876" w:rsidRDefault="00871876" w:rsidP="00871876">
      <w:pPr>
        <w:pStyle w:val="Heading2"/>
      </w:pPr>
      <w:r w:rsidRPr="009C220D">
        <w:lastRenderedPageBreak/>
        <w:t>Disclaimer and Signature</w:t>
      </w:r>
    </w:p>
    <w:p w:rsidR="00871876" w:rsidRPr="005114CE" w:rsidRDefault="00871876" w:rsidP="00490804">
      <w:pPr>
        <w:pStyle w:val="Italic"/>
      </w:pPr>
      <w:r w:rsidRPr="005114CE">
        <w:t xml:space="preserve">I certify that my answers are true and complete to the best of my knowledge. </w:t>
      </w:r>
    </w:p>
    <w:p w:rsidR="00530FA9" w:rsidRDefault="00871876" w:rsidP="00530FA9">
      <w:pPr>
        <w:pStyle w:val="Italic"/>
      </w:pPr>
      <w:r w:rsidRPr="005114CE">
        <w:t>If thi</w:t>
      </w:r>
      <w:r w:rsidR="00530FA9">
        <w:t>s application leads to acceptance to the Post</w:t>
      </w:r>
      <w:r w:rsidRPr="005114CE">
        <w:t>, I understand that false or misleading information in my application or interview may result in my release.</w:t>
      </w:r>
      <w:r w:rsidR="00530FA9">
        <w:t xml:space="preserve"> Please read and acknowledge the following:  I certify that all of the information provided on this application is correct and truthful.  I also realize that the falsification of any information on this application may be grounds for termination from the post.  Due to false information, one can be released from the program after acceptance.  I also give consent for the Trumbull Police Cadet Post Advisors to check personal references, and any attended educational institutions.  I also give consent for my criminal, juvenile and driving records to be checked.  I release the Town of Trumbull, The Trumbull Police Department, the Trumbull Police Cadet Post, and educational institutions from any liability arising from disclosure of information concerning my employment and personal history.  I further understand that completion of this application does not constitute acceptance into the Trumbull Police Cadet Post, but is part of the selection process.  The Trumbull Police Department and the Trumbull Police Cadet Post cannot assume responsibility for the confidentiality of the information provided in this application.  </w:t>
      </w:r>
    </w:p>
    <w:p w:rsidR="00871876" w:rsidRPr="00871876" w:rsidRDefault="00530FA9" w:rsidP="00530FA9">
      <w:pPr>
        <w:pStyle w:val="Italic"/>
      </w:pPr>
      <w:r>
        <w:t>Drugs and Alcohol:  Trumbull Police Cadets are expected to refrain from using tobacco products, illegal drugs, and / or alcohol.  I hereby certify that I do not use tobacco products, illegal drugs, or alcohol, and I further understand that if I do use any of these substances, I will be terminated from the Trumbull Police Cadet Post.</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0D2539" w:rsidRPr="005114CE" w:rsidRDefault="000D2539" w:rsidP="00490804">
            <w:r w:rsidRPr="005114CE">
              <w:t>Signature:</w:t>
            </w:r>
          </w:p>
        </w:tc>
        <w:tc>
          <w:tcPr>
            <w:tcW w:w="6145" w:type="dxa"/>
            <w:tcBorders>
              <w:bottom w:val="single" w:sz="4" w:space="0" w:color="auto"/>
            </w:tcBorders>
          </w:tcPr>
          <w:p w:rsidR="000D2539" w:rsidRPr="005114CE" w:rsidRDefault="000D2539" w:rsidP="00682C69">
            <w:pPr>
              <w:pStyle w:val="FieldText"/>
            </w:pPr>
          </w:p>
        </w:tc>
        <w:tc>
          <w:tcPr>
            <w:tcW w:w="674" w:type="dxa"/>
          </w:tcPr>
          <w:p w:rsidR="000D2539" w:rsidRPr="005114CE" w:rsidRDefault="000D2539" w:rsidP="00C92A3C">
            <w:pPr>
              <w:pStyle w:val="Heading4"/>
              <w:outlineLvl w:val="3"/>
            </w:pPr>
            <w:r w:rsidRPr="005114CE">
              <w:t>Date:</w:t>
            </w:r>
          </w:p>
        </w:tc>
        <w:tc>
          <w:tcPr>
            <w:tcW w:w="2189" w:type="dxa"/>
            <w:tcBorders>
              <w:bottom w:val="single" w:sz="4" w:space="0" w:color="auto"/>
            </w:tcBorders>
          </w:tcPr>
          <w:p w:rsidR="000D2539" w:rsidRPr="005114CE" w:rsidRDefault="000D2539" w:rsidP="00682C69">
            <w:pPr>
              <w:pStyle w:val="FieldText"/>
            </w:pPr>
          </w:p>
        </w:tc>
      </w:tr>
    </w:tbl>
    <w:p w:rsidR="005F6E87" w:rsidRDefault="005F6E87" w:rsidP="004E34C6"/>
    <w:p w:rsidR="00530FA9" w:rsidRPr="004E34C6" w:rsidRDefault="00530FA9" w:rsidP="00530FA9">
      <w:pPr>
        <w:pBdr>
          <w:bottom w:val="single" w:sz="4" w:space="1" w:color="auto"/>
        </w:pBdr>
      </w:pPr>
      <w:r>
        <w:t xml:space="preserve">Parent/Guardian (under 18): </w:t>
      </w:r>
      <w:r>
        <w:softHyphen/>
      </w:r>
      <w:r>
        <w:softHyphen/>
      </w:r>
      <w:r>
        <w:softHyphen/>
      </w:r>
    </w:p>
    <w:sectPr w:rsidR="00530FA9" w:rsidRPr="004E34C6" w:rsidSect="00856C35">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C99" w:rsidRDefault="009D5C99" w:rsidP="00176E67">
      <w:r>
        <w:separator/>
      </w:r>
    </w:p>
  </w:endnote>
  <w:endnote w:type="continuationSeparator" w:id="0">
    <w:p w:rsidR="009D5C99" w:rsidRDefault="009D5C9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BB6C2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C99" w:rsidRDefault="009D5C99" w:rsidP="00176E67">
      <w:r>
        <w:separator/>
      </w:r>
    </w:p>
  </w:footnote>
  <w:footnote w:type="continuationSeparator" w:id="0">
    <w:p w:rsidR="009D5C99" w:rsidRDefault="009D5C99"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FA9"/>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C0BB0"/>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30FA9"/>
    <w:rsid w:val="005557F6"/>
    <w:rsid w:val="00563778"/>
    <w:rsid w:val="005B4AE2"/>
    <w:rsid w:val="005E63CC"/>
    <w:rsid w:val="005F6E87"/>
    <w:rsid w:val="00602863"/>
    <w:rsid w:val="00607FED"/>
    <w:rsid w:val="00613129"/>
    <w:rsid w:val="00617C65"/>
    <w:rsid w:val="00626671"/>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9D5C99"/>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B6C23"/>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76214911"/>
  <w15:docId w15:val="{3BCE748A-A8D4-4CEB-A96D-4F7012DF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FA9"/>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isvold\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0</TotalTime>
  <Pages>3</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Town of Trumbull</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Tech</dc:creator>
  <cp:lastModifiedBy>Emily Gisvold</cp:lastModifiedBy>
  <cp:revision>2</cp:revision>
  <cp:lastPrinted>2002-05-23T18:14:00Z</cp:lastPrinted>
  <dcterms:created xsi:type="dcterms:W3CDTF">2022-12-20T22:03:00Z</dcterms:created>
  <dcterms:modified xsi:type="dcterms:W3CDTF">2022-12-20T22:03:00Z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